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05AB" w14:textId="77777777" w:rsidR="009D31D3" w:rsidRDefault="009D31D3" w:rsidP="00C962E1">
      <w:pPr>
        <w:spacing w:before="120" w:after="120" w:line="360" w:lineRule="auto"/>
        <w:jc w:val="right"/>
        <w:rPr>
          <w:rFonts w:ascii="Arial" w:hAnsi="Arial" w:cs="Arial"/>
        </w:rPr>
      </w:pPr>
    </w:p>
    <w:p w14:paraId="6987CCB3" w14:textId="32C72DD0" w:rsidR="00C962E1" w:rsidRDefault="00C962E1" w:rsidP="00C962E1">
      <w:pPr>
        <w:spacing w:before="120" w:after="120" w:line="360" w:lineRule="auto"/>
        <w:jc w:val="right"/>
        <w:rPr>
          <w:rFonts w:ascii="Arial" w:hAnsi="Arial" w:cs="Arial"/>
        </w:rPr>
      </w:pPr>
    </w:p>
    <w:p w14:paraId="67B5D74C" w14:textId="55E49D59" w:rsidR="00C962E1" w:rsidRDefault="00C962E1" w:rsidP="00C30BBC">
      <w:pPr>
        <w:spacing w:before="120" w:after="120" w:line="360" w:lineRule="auto"/>
        <w:jc w:val="center"/>
        <w:rPr>
          <w:rFonts w:ascii="Arial" w:hAnsi="Arial" w:cs="Arial"/>
          <w:b/>
          <w:smallCaps/>
          <w:sz w:val="40"/>
          <w:szCs w:val="40"/>
        </w:rPr>
      </w:pPr>
    </w:p>
    <w:p w14:paraId="55F45019" w14:textId="13396C59" w:rsidR="00C962E1" w:rsidRDefault="005E4AB7" w:rsidP="00C30BBC">
      <w:pPr>
        <w:spacing w:before="120" w:after="120" w:line="360" w:lineRule="auto"/>
        <w:jc w:val="center"/>
        <w:rPr>
          <w:rFonts w:ascii="Arial" w:hAnsi="Arial" w:cs="Arial"/>
          <w:b/>
          <w:smallCaps/>
          <w:sz w:val="40"/>
          <w:szCs w:val="40"/>
        </w:rPr>
      </w:pPr>
      <w:r>
        <w:rPr>
          <w:rFonts w:ascii="Arial" w:hAnsi="Arial" w:cs="Arial"/>
          <w:b/>
          <w:smallCaps/>
          <w:noProof/>
          <w:sz w:val="40"/>
          <w:szCs w:val="40"/>
        </w:rPr>
        <w:drawing>
          <wp:inline distT="0" distB="0" distL="0" distR="0" wp14:anchorId="3F4F506B" wp14:editId="43259106">
            <wp:extent cx="2359660" cy="2597150"/>
            <wp:effectExtent l="0" t="0" r="2540" b="0"/>
            <wp:docPr id="11181873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9660" cy="2597150"/>
                    </a:xfrm>
                    <a:prstGeom prst="rect">
                      <a:avLst/>
                    </a:prstGeom>
                    <a:noFill/>
                  </pic:spPr>
                </pic:pic>
              </a:graphicData>
            </a:graphic>
          </wp:inline>
        </w:drawing>
      </w:r>
    </w:p>
    <w:p w14:paraId="532ED283" w14:textId="4E1D528A" w:rsidR="00C30BBC" w:rsidRPr="00332024" w:rsidRDefault="00C30BBC" w:rsidP="00C30BBC">
      <w:pPr>
        <w:spacing w:before="120" w:after="120" w:line="360" w:lineRule="auto"/>
        <w:jc w:val="center"/>
        <w:rPr>
          <w:rFonts w:ascii="Arial" w:hAnsi="Arial" w:cs="Arial"/>
          <w:b/>
          <w:smallCaps/>
          <w:sz w:val="40"/>
          <w:szCs w:val="40"/>
        </w:rPr>
      </w:pPr>
      <w:r w:rsidRPr="00332024">
        <w:rPr>
          <w:rFonts w:ascii="Arial" w:hAnsi="Arial" w:cs="Arial"/>
          <w:b/>
          <w:smallCaps/>
          <w:sz w:val="40"/>
          <w:szCs w:val="40"/>
        </w:rPr>
        <w:t>Strategia</w:t>
      </w:r>
      <w:r w:rsidRPr="00332024">
        <w:rPr>
          <w:rFonts w:ascii="Arial" w:hAnsi="Arial" w:cs="Arial"/>
          <w:b/>
          <w:smallCaps/>
          <w:sz w:val="40"/>
          <w:szCs w:val="40"/>
        </w:rPr>
        <w:br/>
        <w:t>Rozwiązywania Problemów Społecznych</w:t>
      </w:r>
    </w:p>
    <w:p w14:paraId="464EC2E2" w14:textId="4FBF51CC" w:rsidR="00C30BBC" w:rsidRPr="00332024" w:rsidRDefault="00B406DF" w:rsidP="00C30BBC">
      <w:pPr>
        <w:spacing w:before="120" w:after="120" w:line="360" w:lineRule="auto"/>
        <w:jc w:val="center"/>
        <w:rPr>
          <w:rFonts w:ascii="Arial" w:hAnsi="Arial" w:cs="Arial"/>
          <w:b/>
          <w:smallCaps/>
          <w:sz w:val="40"/>
          <w:szCs w:val="40"/>
        </w:rPr>
      </w:pPr>
      <w:r w:rsidRPr="00332024">
        <w:rPr>
          <w:rFonts w:ascii="Arial" w:hAnsi="Arial" w:cs="Arial"/>
          <w:b/>
          <w:smallCaps/>
          <w:sz w:val="40"/>
          <w:szCs w:val="40"/>
        </w:rPr>
        <w:t>Gmin</w:t>
      </w:r>
      <w:r w:rsidR="00F3323A">
        <w:rPr>
          <w:rFonts w:ascii="Arial" w:hAnsi="Arial" w:cs="Arial"/>
          <w:b/>
          <w:smallCaps/>
          <w:sz w:val="40"/>
          <w:szCs w:val="40"/>
        </w:rPr>
        <w:t xml:space="preserve">y </w:t>
      </w:r>
      <w:r w:rsidR="005E4AB7">
        <w:rPr>
          <w:rFonts w:ascii="Arial" w:hAnsi="Arial" w:cs="Arial"/>
          <w:b/>
          <w:smallCaps/>
          <w:sz w:val="40"/>
          <w:szCs w:val="40"/>
        </w:rPr>
        <w:t>Wilczyce</w:t>
      </w:r>
    </w:p>
    <w:p w14:paraId="56972307" w14:textId="18C4D0CA" w:rsidR="00C30BBC" w:rsidRPr="00332024" w:rsidRDefault="00C30BBC" w:rsidP="00C30BBC">
      <w:pPr>
        <w:spacing w:before="120" w:after="120" w:line="360" w:lineRule="auto"/>
        <w:jc w:val="center"/>
        <w:rPr>
          <w:rFonts w:ascii="Arial" w:hAnsi="Arial" w:cs="Arial"/>
          <w:b/>
          <w:smallCaps/>
          <w:sz w:val="40"/>
          <w:szCs w:val="40"/>
        </w:rPr>
      </w:pPr>
      <w:r w:rsidRPr="00332024">
        <w:rPr>
          <w:rFonts w:ascii="Arial" w:hAnsi="Arial" w:cs="Arial"/>
          <w:b/>
          <w:smallCaps/>
          <w:sz w:val="40"/>
          <w:szCs w:val="40"/>
        </w:rPr>
        <w:t>na lata 202</w:t>
      </w:r>
      <w:r w:rsidR="00854AD3">
        <w:rPr>
          <w:rFonts w:ascii="Arial" w:hAnsi="Arial" w:cs="Arial"/>
          <w:b/>
          <w:smallCaps/>
          <w:sz w:val="40"/>
          <w:szCs w:val="40"/>
        </w:rPr>
        <w:t>4</w:t>
      </w:r>
      <w:r w:rsidRPr="00332024">
        <w:rPr>
          <w:rFonts w:ascii="Arial" w:hAnsi="Arial" w:cs="Arial"/>
          <w:b/>
          <w:smallCaps/>
          <w:sz w:val="40"/>
          <w:szCs w:val="40"/>
        </w:rPr>
        <w:t>-20</w:t>
      </w:r>
      <w:r w:rsidR="009D31D3">
        <w:rPr>
          <w:rFonts w:ascii="Arial" w:hAnsi="Arial" w:cs="Arial"/>
          <w:b/>
          <w:smallCaps/>
          <w:sz w:val="40"/>
          <w:szCs w:val="40"/>
        </w:rPr>
        <w:t>30</w:t>
      </w:r>
    </w:p>
    <w:p w14:paraId="7F27B5F4" w14:textId="77777777" w:rsidR="00C30BBC" w:rsidRDefault="00C30BBC" w:rsidP="00C30BBC">
      <w:pPr>
        <w:spacing w:before="120" w:after="120" w:line="360" w:lineRule="auto"/>
        <w:rPr>
          <w:rFonts w:ascii="Arial" w:hAnsi="Arial" w:cs="Arial"/>
        </w:rPr>
      </w:pPr>
    </w:p>
    <w:p w14:paraId="6C69E085" w14:textId="460AFF85" w:rsidR="006E315B" w:rsidRDefault="006E315B" w:rsidP="009323A2">
      <w:pPr>
        <w:spacing w:before="120" w:after="120" w:line="360" w:lineRule="auto"/>
        <w:jc w:val="center"/>
        <w:rPr>
          <w:rFonts w:ascii="Arial" w:hAnsi="Arial" w:cs="Arial"/>
        </w:rPr>
      </w:pPr>
    </w:p>
    <w:p w14:paraId="12FDCC31" w14:textId="77777777" w:rsidR="009D31D3" w:rsidRDefault="009D31D3" w:rsidP="009323A2">
      <w:pPr>
        <w:spacing w:before="120" w:after="120" w:line="360" w:lineRule="auto"/>
        <w:jc w:val="center"/>
        <w:rPr>
          <w:rFonts w:ascii="Arial" w:hAnsi="Arial" w:cs="Arial"/>
        </w:rPr>
      </w:pPr>
    </w:p>
    <w:p w14:paraId="687819BD" w14:textId="77777777" w:rsidR="009D31D3" w:rsidRDefault="009D31D3" w:rsidP="009323A2">
      <w:pPr>
        <w:spacing w:before="120" w:after="120" w:line="360" w:lineRule="auto"/>
        <w:jc w:val="center"/>
        <w:rPr>
          <w:rFonts w:ascii="Arial" w:hAnsi="Arial" w:cs="Arial"/>
        </w:rPr>
      </w:pPr>
    </w:p>
    <w:p w14:paraId="679CD20B" w14:textId="77777777" w:rsidR="00854AD3" w:rsidRDefault="00854AD3" w:rsidP="009323A2">
      <w:pPr>
        <w:spacing w:before="120" w:after="120" w:line="360" w:lineRule="auto"/>
        <w:jc w:val="center"/>
        <w:rPr>
          <w:rFonts w:ascii="Arial" w:hAnsi="Arial" w:cs="Arial"/>
        </w:rPr>
      </w:pPr>
    </w:p>
    <w:p w14:paraId="69A3384D" w14:textId="77777777" w:rsidR="00854AD3" w:rsidRPr="00332024" w:rsidRDefault="00854AD3" w:rsidP="009323A2">
      <w:pPr>
        <w:spacing w:before="120" w:after="120" w:line="360" w:lineRule="auto"/>
        <w:jc w:val="center"/>
        <w:rPr>
          <w:rFonts w:ascii="Arial" w:hAnsi="Arial" w:cs="Arial"/>
        </w:rPr>
      </w:pPr>
    </w:p>
    <w:p w14:paraId="2006ACAE" w14:textId="4B7E4A0A" w:rsidR="00E40579" w:rsidRPr="00332024" w:rsidRDefault="005E4AB7" w:rsidP="00ED3F51">
      <w:pPr>
        <w:spacing w:before="120" w:after="120" w:line="360" w:lineRule="auto"/>
        <w:jc w:val="center"/>
        <w:rPr>
          <w:rFonts w:ascii="Arial" w:hAnsi="Arial" w:cs="Arial"/>
        </w:rPr>
      </w:pPr>
      <w:r>
        <w:rPr>
          <w:rFonts w:ascii="Arial" w:hAnsi="Arial" w:cs="Arial"/>
        </w:rPr>
        <w:t>Wilczyce</w:t>
      </w:r>
      <w:r w:rsidR="00C30BBC" w:rsidRPr="00332024">
        <w:rPr>
          <w:rFonts w:ascii="Arial" w:hAnsi="Arial" w:cs="Arial"/>
        </w:rPr>
        <w:t xml:space="preserve">, </w:t>
      </w:r>
      <w:r>
        <w:rPr>
          <w:rFonts w:ascii="Arial" w:hAnsi="Arial" w:cs="Arial"/>
        </w:rPr>
        <w:t xml:space="preserve">marzec </w:t>
      </w:r>
      <w:r w:rsidR="00C30BBC" w:rsidRPr="00332024">
        <w:rPr>
          <w:rFonts w:ascii="Arial" w:hAnsi="Arial" w:cs="Arial"/>
        </w:rPr>
        <w:t>202</w:t>
      </w:r>
      <w:r>
        <w:rPr>
          <w:rFonts w:ascii="Arial" w:hAnsi="Arial" w:cs="Arial"/>
        </w:rPr>
        <w:t>4</w:t>
      </w:r>
      <w:r w:rsidR="00ED3F51" w:rsidRPr="00332024">
        <w:rPr>
          <w:rFonts w:ascii="Arial" w:hAnsi="Arial" w:cs="Arial"/>
        </w:rPr>
        <w:t> r.</w:t>
      </w:r>
    </w:p>
    <w:p w14:paraId="62940C0A" w14:textId="77777777" w:rsidR="00C30BBC" w:rsidRPr="00332024" w:rsidRDefault="00C30BBC" w:rsidP="00013626">
      <w:pPr>
        <w:rPr>
          <w:rFonts w:ascii="Arial" w:hAnsi="Arial" w:cs="Arial"/>
        </w:rPr>
      </w:pPr>
      <w:r w:rsidRPr="00332024">
        <w:rPr>
          <w:rFonts w:ascii="Arial" w:hAnsi="Arial" w:cs="Arial"/>
        </w:rPr>
        <w:br w:type="page"/>
      </w:r>
    </w:p>
    <w:sdt>
      <w:sdtPr>
        <w:rPr>
          <w:rFonts w:ascii="Arial" w:eastAsiaTheme="minorHAnsi" w:hAnsi="Arial" w:cs="Arial"/>
          <w:b w:val="0"/>
          <w:smallCaps w:val="0"/>
          <w:sz w:val="24"/>
          <w:szCs w:val="22"/>
          <w:lang w:eastAsia="en-US"/>
        </w:rPr>
        <w:id w:val="-825051430"/>
        <w:docPartObj>
          <w:docPartGallery w:val="Table of Contents"/>
          <w:docPartUnique/>
        </w:docPartObj>
      </w:sdtPr>
      <w:sdtEndPr>
        <w:rPr>
          <w:bCs/>
        </w:rPr>
      </w:sdtEndPr>
      <w:sdtContent>
        <w:p w14:paraId="1AC450F3" w14:textId="7E178581" w:rsidR="000124C4" w:rsidRPr="00745C29" w:rsidRDefault="000124C4" w:rsidP="00DC7975">
          <w:pPr>
            <w:pStyle w:val="Nagwekspisutreci"/>
            <w:numPr>
              <w:ilvl w:val="0"/>
              <w:numId w:val="0"/>
            </w:numPr>
            <w:spacing w:before="120" w:after="120"/>
            <w:rPr>
              <w:rFonts w:ascii="Arial" w:hAnsi="Arial" w:cs="Arial"/>
            </w:rPr>
          </w:pPr>
          <w:r w:rsidRPr="00745C29">
            <w:rPr>
              <w:rFonts w:ascii="Arial" w:hAnsi="Arial" w:cs="Arial"/>
            </w:rPr>
            <w:t>Spis treści</w:t>
          </w:r>
        </w:p>
        <w:p w14:paraId="7762FA93" w14:textId="2B8CA21B" w:rsidR="00AC6FA4" w:rsidRPr="00AC6FA4" w:rsidRDefault="000124C4">
          <w:pPr>
            <w:pStyle w:val="Spistreci1"/>
            <w:rPr>
              <w:rFonts w:ascii="Arial" w:eastAsiaTheme="minorEastAsia" w:hAnsi="Arial" w:cs="Arial"/>
              <w:noProof/>
              <w:kern w:val="2"/>
              <w:szCs w:val="24"/>
              <w:lang w:eastAsia="pl-PL"/>
              <w14:ligatures w14:val="standardContextual"/>
            </w:rPr>
          </w:pPr>
          <w:r w:rsidRPr="00AC6FA4">
            <w:rPr>
              <w:rFonts w:ascii="Arial" w:hAnsi="Arial" w:cs="Arial"/>
              <w:szCs w:val="24"/>
            </w:rPr>
            <w:fldChar w:fldCharType="begin"/>
          </w:r>
          <w:r w:rsidRPr="00AC6FA4">
            <w:rPr>
              <w:rFonts w:ascii="Arial" w:hAnsi="Arial" w:cs="Arial"/>
              <w:szCs w:val="24"/>
            </w:rPr>
            <w:instrText xml:space="preserve"> TOC \o "1-3" \h \z \u </w:instrText>
          </w:r>
          <w:r w:rsidRPr="00AC6FA4">
            <w:rPr>
              <w:rFonts w:ascii="Arial" w:hAnsi="Arial" w:cs="Arial"/>
              <w:szCs w:val="24"/>
            </w:rPr>
            <w:fldChar w:fldCharType="separate"/>
          </w:r>
          <w:hyperlink w:anchor="_Toc160406917" w:history="1">
            <w:r w:rsidR="00AC6FA4" w:rsidRPr="00AC6FA4">
              <w:rPr>
                <w:rStyle w:val="Hipercze"/>
                <w:rFonts w:ascii="Arial" w:hAnsi="Arial" w:cs="Arial"/>
                <w:noProof/>
                <w:szCs w:val="24"/>
              </w:rPr>
              <w:t>Wstęp</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_Toc160406917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sidR="009A424A">
              <w:rPr>
                <w:rFonts w:ascii="Arial" w:hAnsi="Arial" w:cs="Arial"/>
                <w:noProof/>
                <w:webHidden/>
                <w:szCs w:val="24"/>
              </w:rPr>
              <w:t>3</w:t>
            </w:r>
            <w:r w:rsidR="00AC6FA4" w:rsidRPr="00AC6FA4">
              <w:rPr>
                <w:rFonts w:ascii="Arial" w:hAnsi="Arial" w:cs="Arial"/>
                <w:noProof/>
                <w:webHidden/>
                <w:szCs w:val="24"/>
              </w:rPr>
              <w:fldChar w:fldCharType="end"/>
            </w:r>
          </w:hyperlink>
        </w:p>
        <w:p w14:paraId="2B33C5AD" w14:textId="16859EB0"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18" w:history="1">
            <w:r w:rsidR="00AC6FA4" w:rsidRPr="00AC6FA4">
              <w:rPr>
                <w:rStyle w:val="Hipercze"/>
                <w:rFonts w:ascii="Arial" w:hAnsi="Arial" w:cs="Arial"/>
                <w:noProof/>
                <w:szCs w:val="24"/>
              </w:rPr>
              <w:t>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Podstawy prawne opracowania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_Toc160406918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w:t>
            </w:r>
            <w:r w:rsidR="00AC6FA4" w:rsidRPr="00AC6FA4">
              <w:rPr>
                <w:rFonts w:ascii="Arial" w:hAnsi="Arial" w:cs="Arial"/>
                <w:noProof/>
                <w:webHidden/>
                <w:szCs w:val="24"/>
              </w:rPr>
              <w:fldChar w:fldCharType="end"/>
            </w:r>
          </w:hyperlink>
        </w:p>
        <w:p w14:paraId="7C334374" w14:textId="7C760041"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19" w:history="1">
            <w:r w:rsidR="00AC6FA4" w:rsidRPr="00AC6FA4">
              <w:rPr>
                <w:rStyle w:val="Hipercze"/>
                <w:rFonts w:ascii="Arial" w:hAnsi="Arial" w:cs="Arial"/>
                <w:noProof/>
                <w:szCs w:val="24"/>
              </w:rPr>
              <w:t>1.</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Główne ramy prawne</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_Toc160406919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w:t>
            </w:r>
            <w:r w:rsidR="00AC6FA4" w:rsidRPr="00AC6FA4">
              <w:rPr>
                <w:rFonts w:ascii="Arial" w:hAnsi="Arial" w:cs="Arial"/>
                <w:noProof/>
                <w:webHidden/>
                <w:szCs w:val="24"/>
              </w:rPr>
              <w:fldChar w:fldCharType="end"/>
            </w:r>
          </w:hyperlink>
        </w:p>
        <w:p w14:paraId="55AFAF87" w14:textId="26B308D0"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20" w:history="1">
            <w:r w:rsidR="00AC6FA4" w:rsidRPr="00AC6FA4">
              <w:rPr>
                <w:rStyle w:val="Hipercze"/>
                <w:rFonts w:ascii="Arial" w:hAnsi="Arial" w:cs="Arial"/>
                <w:noProof/>
                <w:szCs w:val="24"/>
              </w:rPr>
              <w:t>2.</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Powiązanie z dokumentami strategicznymi wyższego szczebla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_Toc160406920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8</w:t>
            </w:r>
            <w:r w:rsidR="00AC6FA4" w:rsidRPr="00AC6FA4">
              <w:rPr>
                <w:rFonts w:ascii="Arial" w:hAnsi="Arial" w:cs="Arial"/>
                <w:noProof/>
                <w:webHidden/>
                <w:szCs w:val="24"/>
              </w:rPr>
              <w:fldChar w:fldCharType="end"/>
            </w:r>
          </w:hyperlink>
        </w:p>
        <w:p w14:paraId="4FEDA795" w14:textId="08601078"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21" w:history="1">
            <w:r w:rsidR="00AC6FA4" w:rsidRPr="00AC6FA4">
              <w:rPr>
                <w:rStyle w:val="Hipercze"/>
                <w:rFonts w:ascii="Arial" w:hAnsi="Arial" w:cs="Arial"/>
                <w:noProof/>
                <w:szCs w:val="24"/>
              </w:rPr>
              <w:t>II.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Proces uspołeczniania, słownik pojęć oraz uczestnicy</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_Toc160406921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15</w:t>
            </w:r>
            <w:r w:rsidR="00AC6FA4" w:rsidRPr="00AC6FA4">
              <w:rPr>
                <w:rFonts w:ascii="Arial" w:hAnsi="Arial" w:cs="Arial"/>
                <w:noProof/>
                <w:webHidden/>
                <w:szCs w:val="24"/>
              </w:rPr>
              <w:fldChar w:fldCharType="end"/>
            </w:r>
          </w:hyperlink>
        </w:p>
        <w:p w14:paraId="6B42DB4A" w14:textId="6FF62388"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22" w:history="1">
            <w:r w:rsidR="00AC6FA4" w:rsidRPr="00AC6FA4">
              <w:rPr>
                <w:rStyle w:val="Hipercze"/>
                <w:rFonts w:ascii="Arial" w:hAnsi="Arial" w:cs="Arial"/>
                <w:noProof/>
                <w:szCs w:val="24"/>
              </w:rPr>
              <w:t>1.</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Proces uspołeczniania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_Toc160406922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15</w:t>
            </w:r>
            <w:r w:rsidR="00AC6FA4" w:rsidRPr="00AC6FA4">
              <w:rPr>
                <w:rFonts w:ascii="Arial" w:hAnsi="Arial" w:cs="Arial"/>
                <w:noProof/>
                <w:webHidden/>
                <w:szCs w:val="24"/>
              </w:rPr>
              <w:fldChar w:fldCharType="end"/>
            </w:r>
          </w:hyperlink>
        </w:p>
        <w:p w14:paraId="7EE38FC1" w14:textId="24F72AB3"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23" w:history="1">
            <w:r w:rsidR="00AC6FA4" w:rsidRPr="00AC6FA4">
              <w:rPr>
                <w:rStyle w:val="Hipercze"/>
                <w:rFonts w:ascii="Arial" w:hAnsi="Arial" w:cs="Arial"/>
                <w:noProof/>
                <w:szCs w:val="24"/>
              </w:rPr>
              <w:t>2.</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Słownik pojęć</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_Toc160406923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15</w:t>
            </w:r>
            <w:r w:rsidR="00AC6FA4" w:rsidRPr="00AC6FA4">
              <w:rPr>
                <w:rFonts w:ascii="Arial" w:hAnsi="Arial" w:cs="Arial"/>
                <w:noProof/>
                <w:webHidden/>
                <w:szCs w:val="24"/>
              </w:rPr>
              <w:fldChar w:fldCharType="end"/>
            </w:r>
          </w:hyperlink>
        </w:p>
        <w:p w14:paraId="7B0ED246" w14:textId="2D0467F1"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24" w:history="1">
            <w:r w:rsidR="00AC6FA4" w:rsidRPr="00AC6FA4">
              <w:rPr>
                <w:rStyle w:val="Hipercze"/>
                <w:rFonts w:ascii="Arial" w:hAnsi="Arial" w:cs="Arial"/>
                <w:noProof/>
                <w:szCs w:val="24"/>
              </w:rPr>
              <w:t>III.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Wizja, misja oraz cel strategiczny</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_Toc160406924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16</w:t>
            </w:r>
            <w:r w:rsidR="00AC6FA4" w:rsidRPr="00AC6FA4">
              <w:rPr>
                <w:rFonts w:ascii="Arial" w:hAnsi="Arial" w:cs="Arial"/>
                <w:noProof/>
                <w:webHidden/>
                <w:szCs w:val="24"/>
              </w:rPr>
              <w:fldChar w:fldCharType="end"/>
            </w:r>
          </w:hyperlink>
        </w:p>
        <w:p w14:paraId="02A5CEAE" w14:textId="2F3DE876"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25" w:history="1">
            <w:r w:rsidR="00AC6FA4" w:rsidRPr="00AC6FA4">
              <w:rPr>
                <w:rStyle w:val="Hipercze"/>
                <w:rFonts w:ascii="Arial" w:hAnsi="Arial" w:cs="Arial"/>
                <w:noProof/>
                <w:szCs w:val="24"/>
              </w:rPr>
              <w:t>IV.</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Charakterystyka środowiska społecznego</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_Toc160406925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17</w:t>
            </w:r>
            <w:r w:rsidR="00AC6FA4" w:rsidRPr="00AC6FA4">
              <w:rPr>
                <w:rFonts w:ascii="Arial" w:hAnsi="Arial" w:cs="Arial"/>
                <w:noProof/>
                <w:webHidden/>
                <w:szCs w:val="24"/>
              </w:rPr>
              <w:fldChar w:fldCharType="end"/>
            </w:r>
          </w:hyperlink>
        </w:p>
        <w:p w14:paraId="2DF69771" w14:textId="610AA4A8"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26" w:history="1">
            <w:r w:rsidR="00AC6FA4" w:rsidRPr="00AC6FA4">
              <w:rPr>
                <w:rStyle w:val="Hipercze"/>
                <w:rFonts w:ascii="Arial" w:hAnsi="Arial" w:cs="Arial"/>
                <w:noProof/>
                <w:szCs w:val="24"/>
              </w:rPr>
              <w:t>Informacje ogólne</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_Toc160406926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17</w:t>
            </w:r>
            <w:r w:rsidR="00AC6FA4" w:rsidRPr="00AC6FA4">
              <w:rPr>
                <w:rFonts w:ascii="Arial" w:hAnsi="Arial" w:cs="Arial"/>
                <w:noProof/>
                <w:webHidden/>
                <w:szCs w:val="24"/>
              </w:rPr>
              <w:fldChar w:fldCharType="end"/>
            </w:r>
          </w:hyperlink>
        </w:p>
        <w:p w14:paraId="681CA6AA" w14:textId="0933C1F1"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27" w:history="1">
            <w:r w:rsidR="00AC6FA4" w:rsidRPr="00AC6FA4">
              <w:rPr>
                <w:rStyle w:val="Hipercze"/>
                <w:rFonts w:ascii="Arial" w:hAnsi="Arial" w:cs="Arial"/>
                <w:noProof/>
                <w:szCs w:val="24"/>
              </w:rPr>
              <w:t>Struktura ludności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_Toc160406927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18</w:t>
            </w:r>
            <w:r w:rsidR="00AC6FA4" w:rsidRPr="00AC6FA4">
              <w:rPr>
                <w:rFonts w:ascii="Arial" w:hAnsi="Arial" w:cs="Arial"/>
                <w:noProof/>
                <w:webHidden/>
                <w:szCs w:val="24"/>
              </w:rPr>
              <w:fldChar w:fldCharType="end"/>
            </w:r>
          </w:hyperlink>
        </w:p>
        <w:p w14:paraId="2E32A5B8" w14:textId="27E6E01D"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28" w:history="1">
            <w:r w:rsidR="00AC6FA4" w:rsidRPr="00AC6FA4">
              <w:rPr>
                <w:rStyle w:val="Hipercze"/>
                <w:rFonts w:ascii="Arial" w:hAnsi="Arial" w:cs="Arial"/>
                <w:noProof/>
                <w:szCs w:val="24"/>
              </w:rPr>
              <w:t>Szkolnictwo podstawowe</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_Toc160406928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18</w:t>
            </w:r>
            <w:r w:rsidR="00AC6FA4" w:rsidRPr="00AC6FA4">
              <w:rPr>
                <w:rFonts w:ascii="Arial" w:hAnsi="Arial" w:cs="Arial"/>
                <w:noProof/>
                <w:webHidden/>
                <w:szCs w:val="24"/>
              </w:rPr>
              <w:fldChar w:fldCharType="end"/>
            </w:r>
          </w:hyperlink>
        </w:p>
        <w:p w14:paraId="680C5524" w14:textId="64AE8715"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29" w:history="1">
            <w:r w:rsidR="00AC6FA4" w:rsidRPr="00AC6FA4">
              <w:rPr>
                <w:rStyle w:val="Hipercze"/>
                <w:rFonts w:ascii="Arial" w:hAnsi="Arial" w:cs="Arial"/>
                <w:noProof/>
                <w:szCs w:val="24"/>
              </w:rPr>
              <w:t>Pomoc społeczna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_Toc160406929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19</w:t>
            </w:r>
            <w:r w:rsidR="00AC6FA4" w:rsidRPr="00AC6FA4">
              <w:rPr>
                <w:rFonts w:ascii="Arial" w:hAnsi="Arial" w:cs="Arial"/>
                <w:noProof/>
                <w:webHidden/>
                <w:szCs w:val="24"/>
              </w:rPr>
              <w:fldChar w:fldCharType="end"/>
            </w:r>
          </w:hyperlink>
        </w:p>
        <w:p w14:paraId="3C2B22FD" w14:textId="6FEE6A17"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30" w:history="1">
            <w:r w:rsidR="00AC6FA4" w:rsidRPr="00AC6FA4">
              <w:rPr>
                <w:rStyle w:val="Hipercze"/>
                <w:rFonts w:ascii="Arial" w:hAnsi="Arial" w:cs="Arial"/>
                <w:noProof/>
                <w:szCs w:val="24"/>
              </w:rPr>
              <w:t>Bezrobocie</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_Toc160406930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19</w:t>
            </w:r>
            <w:r w:rsidR="00AC6FA4" w:rsidRPr="00AC6FA4">
              <w:rPr>
                <w:rFonts w:ascii="Arial" w:hAnsi="Arial" w:cs="Arial"/>
                <w:noProof/>
                <w:webHidden/>
                <w:szCs w:val="24"/>
              </w:rPr>
              <w:fldChar w:fldCharType="end"/>
            </w:r>
          </w:hyperlink>
        </w:p>
        <w:p w14:paraId="5DEA26BD" w14:textId="5BB4B821"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31" w:history="1">
            <w:r w:rsidR="00AC6FA4" w:rsidRPr="00AC6FA4">
              <w:rPr>
                <w:rStyle w:val="Hipercze"/>
                <w:rFonts w:ascii="Arial" w:hAnsi="Arial" w:cs="Arial"/>
                <w:noProof/>
                <w:szCs w:val="24"/>
              </w:rPr>
              <w:t>V.</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Diagnoza Problemów Społecznych</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_Toc160406931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21</w:t>
            </w:r>
            <w:r w:rsidR="00AC6FA4" w:rsidRPr="00AC6FA4">
              <w:rPr>
                <w:rFonts w:ascii="Arial" w:hAnsi="Arial" w:cs="Arial"/>
                <w:noProof/>
                <w:webHidden/>
                <w:szCs w:val="24"/>
              </w:rPr>
              <w:fldChar w:fldCharType="end"/>
            </w:r>
          </w:hyperlink>
        </w:p>
        <w:p w14:paraId="7ADD10E6" w14:textId="4A53A43F"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2" w:history="1">
            <w:r w:rsidR="00AC6FA4" w:rsidRPr="00AC6FA4">
              <w:rPr>
                <w:rStyle w:val="Hipercze"/>
                <w:rFonts w:ascii="Arial" w:hAnsi="Arial" w:cs="Arial"/>
                <w:noProof/>
                <w:szCs w:val="24"/>
              </w:rPr>
              <w:t>1.</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Badania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_Toc160406932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21</w:t>
            </w:r>
            <w:r w:rsidR="00AC6FA4" w:rsidRPr="00AC6FA4">
              <w:rPr>
                <w:rFonts w:ascii="Arial" w:hAnsi="Arial" w:cs="Arial"/>
                <w:noProof/>
                <w:webHidden/>
                <w:szCs w:val="24"/>
              </w:rPr>
              <w:fldChar w:fldCharType="end"/>
            </w:r>
          </w:hyperlink>
        </w:p>
        <w:p w14:paraId="0DDE4B82" w14:textId="39D4ED8B"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3" w:history="1">
            <w:r w:rsidR="00AC6FA4" w:rsidRPr="00AC6FA4">
              <w:rPr>
                <w:rStyle w:val="Hipercze"/>
                <w:rFonts w:ascii="Arial" w:hAnsi="Arial" w:cs="Arial"/>
                <w:noProof/>
                <w:szCs w:val="24"/>
              </w:rPr>
              <w:t>2.</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Wnioski z Diagnozy</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_Toc160406933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21</w:t>
            </w:r>
            <w:r w:rsidR="00AC6FA4" w:rsidRPr="00AC6FA4">
              <w:rPr>
                <w:rFonts w:ascii="Arial" w:hAnsi="Arial" w:cs="Arial"/>
                <w:noProof/>
                <w:webHidden/>
                <w:szCs w:val="24"/>
              </w:rPr>
              <w:fldChar w:fldCharType="end"/>
            </w:r>
          </w:hyperlink>
        </w:p>
        <w:p w14:paraId="240368C2" w14:textId="63EC6470"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4" w:history="1">
            <w:r w:rsidR="00AC6FA4" w:rsidRPr="00AC6FA4">
              <w:rPr>
                <w:rStyle w:val="Hipercze"/>
                <w:rFonts w:ascii="Arial" w:hAnsi="Arial" w:cs="Arial"/>
                <w:noProof/>
                <w:szCs w:val="24"/>
              </w:rPr>
              <w:t>3.</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Rekomendacje z Diagnozy</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_Toc160406934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32</w:t>
            </w:r>
            <w:r w:rsidR="00AC6FA4" w:rsidRPr="00AC6FA4">
              <w:rPr>
                <w:rFonts w:ascii="Arial" w:hAnsi="Arial" w:cs="Arial"/>
                <w:noProof/>
                <w:webHidden/>
                <w:szCs w:val="24"/>
              </w:rPr>
              <w:fldChar w:fldCharType="end"/>
            </w:r>
          </w:hyperlink>
        </w:p>
        <w:p w14:paraId="31D6AC99" w14:textId="75AC592E"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5" w:history="1">
            <w:r w:rsidR="00AC6FA4" w:rsidRPr="00AC6FA4">
              <w:rPr>
                <w:rStyle w:val="Hipercze"/>
                <w:rFonts w:ascii="Arial" w:hAnsi="Arial" w:cs="Arial"/>
                <w:noProof/>
                <w:szCs w:val="24"/>
              </w:rPr>
              <w:t>4.</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Ocena zdolności realizacji usług społecznych</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_Toc160406935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35</w:t>
            </w:r>
            <w:r w:rsidR="00AC6FA4" w:rsidRPr="00AC6FA4">
              <w:rPr>
                <w:rFonts w:ascii="Arial" w:hAnsi="Arial" w:cs="Arial"/>
                <w:noProof/>
                <w:webHidden/>
                <w:szCs w:val="24"/>
              </w:rPr>
              <w:fldChar w:fldCharType="end"/>
            </w:r>
          </w:hyperlink>
        </w:p>
        <w:p w14:paraId="13A8466C" w14:textId="6D6861D7"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36" w:history="1">
            <w:r w:rsidR="00AC6FA4" w:rsidRPr="00AC6FA4">
              <w:rPr>
                <w:rStyle w:val="Hipercze"/>
                <w:rFonts w:ascii="Arial" w:hAnsi="Arial" w:cs="Arial"/>
                <w:noProof/>
                <w:szCs w:val="24"/>
              </w:rPr>
              <w:t>VI.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Analiza SWOT oraz dane prospektywne</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_Toc160406936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38</w:t>
            </w:r>
            <w:r w:rsidR="00AC6FA4" w:rsidRPr="00AC6FA4">
              <w:rPr>
                <w:rFonts w:ascii="Arial" w:hAnsi="Arial" w:cs="Arial"/>
                <w:noProof/>
                <w:webHidden/>
                <w:szCs w:val="24"/>
              </w:rPr>
              <w:fldChar w:fldCharType="end"/>
            </w:r>
          </w:hyperlink>
        </w:p>
        <w:p w14:paraId="39A252BC" w14:textId="03D20732"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7" w:history="1">
            <w:r w:rsidR="00AC6FA4" w:rsidRPr="00AC6FA4">
              <w:rPr>
                <w:rStyle w:val="Hipercze"/>
                <w:rFonts w:ascii="Arial" w:hAnsi="Arial" w:cs="Arial"/>
                <w:noProof/>
                <w:szCs w:val="24"/>
              </w:rPr>
              <w:t>1.</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Analiza SWOT</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_Toc160406937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38</w:t>
            </w:r>
            <w:r w:rsidR="00AC6FA4" w:rsidRPr="00AC6FA4">
              <w:rPr>
                <w:rFonts w:ascii="Arial" w:hAnsi="Arial" w:cs="Arial"/>
                <w:noProof/>
                <w:webHidden/>
                <w:szCs w:val="24"/>
              </w:rPr>
              <w:fldChar w:fldCharType="end"/>
            </w:r>
          </w:hyperlink>
        </w:p>
        <w:p w14:paraId="234CC44D" w14:textId="381E9966"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38" w:history="1">
            <w:r w:rsidR="00AC6FA4" w:rsidRPr="00AC6FA4">
              <w:rPr>
                <w:rStyle w:val="Hipercze"/>
                <w:rFonts w:ascii="Arial" w:hAnsi="Arial" w:cs="Arial"/>
                <w:noProof/>
                <w:szCs w:val="24"/>
              </w:rPr>
              <w:t>2.</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Dane prospektywne (określenie podstaw wizji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_Toc160406938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43</w:t>
            </w:r>
            <w:r w:rsidR="00AC6FA4" w:rsidRPr="00AC6FA4">
              <w:rPr>
                <w:rFonts w:ascii="Arial" w:hAnsi="Arial" w:cs="Arial"/>
                <w:noProof/>
                <w:webHidden/>
                <w:szCs w:val="24"/>
              </w:rPr>
              <w:fldChar w:fldCharType="end"/>
            </w:r>
          </w:hyperlink>
        </w:p>
        <w:p w14:paraId="531374D2" w14:textId="6E074E07"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39" w:history="1">
            <w:r w:rsidR="00AC6FA4" w:rsidRPr="00AC6FA4">
              <w:rPr>
                <w:rStyle w:val="Hipercze"/>
                <w:rFonts w:ascii="Arial" w:hAnsi="Arial" w:cs="Arial"/>
                <w:noProof/>
                <w:szCs w:val="24"/>
              </w:rPr>
              <w:t>Pomoc społeczna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_Toc160406939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43</w:t>
            </w:r>
            <w:r w:rsidR="00AC6FA4" w:rsidRPr="00AC6FA4">
              <w:rPr>
                <w:rFonts w:ascii="Arial" w:hAnsi="Arial" w:cs="Arial"/>
                <w:noProof/>
                <w:webHidden/>
                <w:szCs w:val="24"/>
              </w:rPr>
              <w:fldChar w:fldCharType="end"/>
            </w:r>
          </w:hyperlink>
        </w:p>
        <w:p w14:paraId="2C7574A2" w14:textId="7C0291B9"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40" w:history="1">
            <w:r w:rsidR="00AC6FA4" w:rsidRPr="00AC6FA4">
              <w:rPr>
                <w:rStyle w:val="Hipercze"/>
                <w:rFonts w:ascii="Arial" w:hAnsi="Arial" w:cs="Arial"/>
                <w:noProof/>
                <w:szCs w:val="24"/>
              </w:rPr>
              <w:t>Profilaktyka rozwiązywania problemów alkoholowych i narkomanii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_Toc160406940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44</w:t>
            </w:r>
            <w:r w:rsidR="00AC6FA4" w:rsidRPr="00AC6FA4">
              <w:rPr>
                <w:rFonts w:ascii="Arial" w:hAnsi="Arial" w:cs="Arial"/>
                <w:noProof/>
                <w:webHidden/>
                <w:szCs w:val="24"/>
              </w:rPr>
              <w:fldChar w:fldCharType="end"/>
            </w:r>
          </w:hyperlink>
        </w:p>
        <w:p w14:paraId="3108243F" w14:textId="770CB4DA"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41" w:history="1">
            <w:r w:rsidR="00AC6FA4" w:rsidRPr="00AC6FA4">
              <w:rPr>
                <w:rStyle w:val="Hipercze"/>
                <w:rFonts w:ascii="Arial" w:hAnsi="Arial" w:cs="Arial"/>
                <w:noProof/>
                <w:szCs w:val="24"/>
              </w:rPr>
              <w:t>Edukacja publiczna, kultura, samoorganizacja społeczności lokalnej</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_Toc160406941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45</w:t>
            </w:r>
            <w:r w:rsidR="00AC6FA4" w:rsidRPr="00AC6FA4">
              <w:rPr>
                <w:rFonts w:ascii="Arial" w:hAnsi="Arial" w:cs="Arial"/>
                <w:noProof/>
                <w:webHidden/>
                <w:szCs w:val="24"/>
              </w:rPr>
              <w:fldChar w:fldCharType="end"/>
            </w:r>
          </w:hyperlink>
        </w:p>
        <w:p w14:paraId="206363F9" w14:textId="64BF52BB"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42" w:history="1">
            <w:r w:rsidR="00AC6FA4" w:rsidRPr="00AC6FA4">
              <w:rPr>
                <w:rStyle w:val="Hipercze"/>
                <w:rFonts w:ascii="Arial" w:hAnsi="Arial" w:cs="Arial"/>
                <w:noProof/>
                <w:szCs w:val="24"/>
              </w:rPr>
              <w:t>VII.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Cele główne strategii, cele szczegółowe i ich realizacja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_Toc160406942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46</w:t>
            </w:r>
            <w:r w:rsidR="00AC6FA4" w:rsidRPr="00AC6FA4">
              <w:rPr>
                <w:rFonts w:ascii="Arial" w:hAnsi="Arial" w:cs="Arial"/>
                <w:noProof/>
                <w:webHidden/>
                <w:szCs w:val="24"/>
              </w:rPr>
              <w:fldChar w:fldCharType="end"/>
            </w:r>
          </w:hyperlink>
        </w:p>
        <w:p w14:paraId="1FFF0E31" w14:textId="176DC297"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43" w:history="1">
            <w:r w:rsidR="00AC6FA4" w:rsidRPr="00AC6FA4">
              <w:rPr>
                <w:rStyle w:val="Hipercze"/>
                <w:rFonts w:ascii="Arial" w:hAnsi="Arial" w:cs="Arial"/>
                <w:noProof/>
                <w:szCs w:val="24"/>
              </w:rPr>
              <w:t>1.</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Cele główne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_Toc160406943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46</w:t>
            </w:r>
            <w:r w:rsidR="00AC6FA4" w:rsidRPr="00AC6FA4">
              <w:rPr>
                <w:rFonts w:ascii="Arial" w:hAnsi="Arial" w:cs="Arial"/>
                <w:noProof/>
                <w:webHidden/>
                <w:szCs w:val="24"/>
              </w:rPr>
              <w:fldChar w:fldCharType="end"/>
            </w:r>
          </w:hyperlink>
        </w:p>
        <w:p w14:paraId="16D03343" w14:textId="5FBD50D6" w:rsidR="00AC6FA4" w:rsidRPr="00AC6FA4" w:rsidRDefault="009A424A">
          <w:pPr>
            <w:pStyle w:val="Spistreci2"/>
            <w:rPr>
              <w:rFonts w:ascii="Arial" w:eastAsiaTheme="minorEastAsia" w:hAnsi="Arial" w:cs="Arial"/>
              <w:noProof/>
              <w:kern w:val="2"/>
              <w:szCs w:val="24"/>
              <w:lang w:eastAsia="pl-PL"/>
              <w14:ligatures w14:val="standardContextual"/>
            </w:rPr>
          </w:pPr>
          <w:hyperlink w:anchor="_Toc160406944" w:history="1">
            <w:r w:rsidR="00AC6FA4" w:rsidRPr="00AC6FA4">
              <w:rPr>
                <w:rStyle w:val="Hipercze"/>
                <w:rFonts w:ascii="Arial" w:hAnsi="Arial" w:cs="Arial"/>
                <w:noProof/>
                <w:szCs w:val="24"/>
              </w:rPr>
              <w:t>2.</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Cele operacyjne i ich realizacja</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_Toc160406944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48</w:t>
            </w:r>
            <w:r w:rsidR="00AC6FA4" w:rsidRPr="00AC6FA4">
              <w:rPr>
                <w:rFonts w:ascii="Arial" w:hAnsi="Arial" w:cs="Arial"/>
                <w:noProof/>
                <w:webHidden/>
                <w:szCs w:val="24"/>
              </w:rPr>
              <w:fldChar w:fldCharType="end"/>
            </w:r>
          </w:hyperlink>
        </w:p>
        <w:p w14:paraId="4C4B536D" w14:textId="4626E7FF"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45" w:history="1">
            <w:r w:rsidR="00AC6FA4" w:rsidRPr="00AC6FA4">
              <w:rPr>
                <w:rStyle w:val="Hipercze"/>
                <w:rFonts w:ascii="Arial" w:hAnsi="Arial" w:cs="Arial"/>
                <w:noProof/>
                <w:szCs w:val="24"/>
              </w:rPr>
              <w:t>VIII.</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Prognoza zmian w zakresie objętym Strategią</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_Toc160406945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58</w:t>
            </w:r>
            <w:r w:rsidR="00AC6FA4" w:rsidRPr="00AC6FA4">
              <w:rPr>
                <w:rFonts w:ascii="Arial" w:hAnsi="Arial" w:cs="Arial"/>
                <w:noProof/>
                <w:webHidden/>
                <w:szCs w:val="24"/>
              </w:rPr>
              <w:fldChar w:fldCharType="end"/>
            </w:r>
          </w:hyperlink>
        </w:p>
        <w:p w14:paraId="00CC5E62" w14:textId="392D7175"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46" w:history="1">
            <w:r w:rsidR="00AC6FA4" w:rsidRPr="00AC6FA4">
              <w:rPr>
                <w:rStyle w:val="Hipercze"/>
                <w:rFonts w:ascii="Arial" w:hAnsi="Arial" w:cs="Arial"/>
                <w:noProof/>
                <w:szCs w:val="24"/>
              </w:rPr>
              <w:t>IX.</w:t>
            </w:r>
            <w:r w:rsidR="00AC6FA4" w:rsidRPr="00AC6FA4">
              <w:rPr>
                <w:rFonts w:ascii="Arial" w:eastAsiaTheme="minorEastAsia" w:hAnsi="Arial" w:cs="Arial"/>
                <w:noProof/>
                <w:kern w:val="2"/>
                <w:szCs w:val="24"/>
                <w:lang w:eastAsia="pl-PL"/>
                <w14:ligatures w14:val="standardContextual"/>
              </w:rPr>
              <w:tab/>
            </w:r>
            <w:r w:rsidR="00AC6FA4" w:rsidRPr="00AC6FA4">
              <w:rPr>
                <w:rStyle w:val="Hipercze"/>
                <w:rFonts w:ascii="Arial" w:hAnsi="Arial" w:cs="Arial"/>
                <w:noProof/>
                <w:szCs w:val="24"/>
              </w:rPr>
              <w:t>System zarządzania i aktualizacji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_Toc160406946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60</w:t>
            </w:r>
            <w:r w:rsidR="00AC6FA4" w:rsidRPr="00AC6FA4">
              <w:rPr>
                <w:rFonts w:ascii="Arial" w:hAnsi="Arial" w:cs="Arial"/>
                <w:noProof/>
                <w:webHidden/>
                <w:szCs w:val="24"/>
              </w:rPr>
              <w:fldChar w:fldCharType="end"/>
            </w:r>
          </w:hyperlink>
        </w:p>
        <w:p w14:paraId="3B4D8AA7" w14:textId="348E79E3"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47" w:history="1">
            <w:r w:rsidR="00AC6FA4" w:rsidRPr="00AC6FA4">
              <w:rPr>
                <w:rStyle w:val="Hipercze"/>
                <w:rFonts w:ascii="Arial" w:hAnsi="Arial" w:cs="Arial"/>
                <w:noProof/>
                <w:szCs w:val="24"/>
              </w:rPr>
              <w:t>Podmioty zarządzające realizacją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_Toc160406947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60</w:t>
            </w:r>
            <w:r w:rsidR="00AC6FA4" w:rsidRPr="00AC6FA4">
              <w:rPr>
                <w:rFonts w:ascii="Arial" w:hAnsi="Arial" w:cs="Arial"/>
                <w:noProof/>
                <w:webHidden/>
                <w:szCs w:val="24"/>
              </w:rPr>
              <w:fldChar w:fldCharType="end"/>
            </w:r>
          </w:hyperlink>
        </w:p>
        <w:p w14:paraId="28CCF339" w14:textId="29D7EDED"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48" w:history="1">
            <w:r w:rsidR="00AC6FA4" w:rsidRPr="00AC6FA4">
              <w:rPr>
                <w:rStyle w:val="Hipercze"/>
                <w:rFonts w:ascii="Arial" w:hAnsi="Arial" w:cs="Arial"/>
                <w:noProof/>
                <w:szCs w:val="24"/>
              </w:rPr>
              <w:t>Ramy finansowe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_Toc160406948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60</w:t>
            </w:r>
            <w:r w:rsidR="00AC6FA4" w:rsidRPr="00AC6FA4">
              <w:rPr>
                <w:rFonts w:ascii="Arial" w:hAnsi="Arial" w:cs="Arial"/>
                <w:noProof/>
                <w:webHidden/>
                <w:szCs w:val="24"/>
              </w:rPr>
              <w:fldChar w:fldCharType="end"/>
            </w:r>
          </w:hyperlink>
        </w:p>
        <w:p w14:paraId="599BACBE" w14:textId="3BBA646B"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49" w:history="1">
            <w:r w:rsidR="00AC6FA4" w:rsidRPr="00AC6FA4">
              <w:rPr>
                <w:rStyle w:val="Hipercze"/>
                <w:rFonts w:ascii="Arial" w:hAnsi="Arial" w:cs="Arial"/>
                <w:noProof/>
                <w:szCs w:val="24"/>
              </w:rPr>
              <w:t>Instrumenty realizacji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_Toc160406949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62</w:t>
            </w:r>
            <w:r w:rsidR="00AC6FA4" w:rsidRPr="00AC6FA4">
              <w:rPr>
                <w:rFonts w:ascii="Arial" w:hAnsi="Arial" w:cs="Arial"/>
                <w:noProof/>
                <w:webHidden/>
                <w:szCs w:val="24"/>
              </w:rPr>
              <w:fldChar w:fldCharType="end"/>
            </w:r>
          </w:hyperlink>
        </w:p>
        <w:p w14:paraId="443EE976" w14:textId="5C10EDC5" w:rsidR="00AC6FA4" w:rsidRPr="00AC6FA4" w:rsidRDefault="009A424A">
          <w:pPr>
            <w:pStyle w:val="Spistreci3"/>
            <w:tabs>
              <w:tab w:val="right" w:leader="dot" w:pos="9062"/>
            </w:tabs>
            <w:rPr>
              <w:rFonts w:ascii="Arial" w:eastAsiaTheme="minorEastAsia" w:hAnsi="Arial" w:cs="Arial"/>
              <w:noProof/>
              <w:kern w:val="2"/>
              <w:szCs w:val="24"/>
              <w:lang w:eastAsia="pl-PL"/>
              <w14:ligatures w14:val="standardContextual"/>
            </w:rPr>
          </w:pPr>
          <w:hyperlink w:anchor="_Toc160406950" w:history="1">
            <w:r w:rsidR="00AC6FA4" w:rsidRPr="00AC6FA4">
              <w:rPr>
                <w:rStyle w:val="Hipercze"/>
                <w:rFonts w:ascii="Arial" w:hAnsi="Arial" w:cs="Arial"/>
                <w:noProof/>
                <w:szCs w:val="24"/>
              </w:rPr>
              <w:t>Monitoring i ocena wdrażania strategii</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_Toc160406950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62</w:t>
            </w:r>
            <w:r w:rsidR="00AC6FA4" w:rsidRPr="00AC6FA4">
              <w:rPr>
                <w:rFonts w:ascii="Arial" w:hAnsi="Arial" w:cs="Arial"/>
                <w:noProof/>
                <w:webHidden/>
                <w:szCs w:val="24"/>
              </w:rPr>
              <w:fldChar w:fldCharType="end"/>
            </w:r>
          </w:hyperlink>
        </w:p>
        <w:p w14:paraId="3C8F380C" w14:textId="60C0E9BA" w:rsidR="00AC6FA4" w:rsidRPr="00AC6FA4" w:rsidRDefault="009A424A">
          <w:pPr>
            <w:pStyle w:val="Spistreci1"/>
            <w:rPr>
              <w:rFonts w:ascii="Arial" w:eastAsiaTheme="minorEastAsia" w:hAnsi="Arial" w:cs="Arial"/>
              <w:noProof/>
              <w:kern w:val="2"/>
              <w:szCs w:val="24"/>
              <w:lang w:eastAsia="pl-PL"/>
              <w14:ligatures w14:val="standardContextual"/>
            </w:rPr>
          </w:pPr>
          <w:hyperlink w:anchor="_Toc160406951" w:history="1">
            <w:r w:rsidR="00AC6FA4" w:rsidRPr="00AC6FA4">
              <w:rPr>
                <w:rStyle w:val="Hipercze"/>
                <w:rFonts w:ascii="Arial" w:hAnsi="Arial" w:cs="Arial"/>
                <w:noProof/>
                <w:szCs w:val="24"/>
              </w:rPr>
              <w:t>Załącznik nr 1 – wykaz podmiotów ekonomii społecznej</w:t>
            </w:r>
            <w:r w:rsidR="00AC6FA4" w:rsidRPr="00AC6FA4">
              <w:rPr>
                <w:rFonts w:ascii="Arial" w:hAnsi="Arial" w:cs="Arial"/>
                <w:noProof/>
                <w:webHidden/>
                <w:szCs w:val="24"/>
              </w:rPr>
              <w:tab/>
            </w:r>
            <w:r w:rsidR="00AC6FA4" w:rsidRPr="00AC6FA4">
              <w:rPr>
                <w:rFonts w:ascii="Arial" w:hAnsi="Arial" w:cs="Arial"/>
                <w:noProof/>
                <w:webHidden/>
                <w:szCs w:val="24"/>
              </w:rPr>
              <w:fldChar w:fldCharType="begin"/>
            </w:r>
            <w:r w:rsidR="00AC6FA4" w:rsidRPr="00AC6FA4">
              <w:rPr>
                <w:rFonts w:ascii="Arial" w:hAnsi="Arial" w:cs="Arial"/>
                <w:noProof/>
                <w:webHidden/>
                <w:szCs w:val="24"/>
              </w:rPr>
              <w:instrText xml:space="preserve"> PAGEREF _Toc160406951 \h </w:instrText>
            </w:r>
            <w:r w:rsidR="00AC6FA4" w:rsidRPr="00AC6FA4">
              <w:rPr>
                <w:rFonts w:ascii="Arial" w:hAnsi="Arial" w:cs="Arial"/>
                <w:noProof/>
                <w:webHidden/>
                <w:szCs w:val="24"/>
              </w:rPr>
            </w:r>
            <w:r w:rsidR="00AC6FA4" w:rsidRPr="00AC6FA4">
              <w:rPr>
                <w:rFonts w:ascii="Arial" w:hAnsi="Arial" w:cs="Arial"/>
                <w:noProof/>
                <w:webHidden/>
                <w:szCs w:val="24"/>
              </w:rPr>
              <w:fldChar w:fldCharType="separate"/>
            </w:r>
            <w:r>
              <w:rPr>
                <w:rFonts w:ascii="Arial" w:hAnsi="Arial" w:cs="Arial"/>
                <w:noProof/>
                <w:webHidden/>
                <w:szCs w:val="24"/>
              </w:rPr>
              <w:t>65</w:t>
            </w:r>
            <w:r w:rsidR="00AC6FA4" w:rsidRPr="00AC6FA4">
              <w:rPr>
                <w:rFonts w:ascii="Arial" w:hAnsi="Arial" w:cs="Arial"/>
                <w:noProof/>
                <w:webHidden/>
                <w:szCs w:val="24"/>
              </w:rPr>
              <w:fldChar w:fldCharType="end"/>
            </w:r>
          </w:hyperlink>
        </w:p>
        <w:p w14:paraId="786228E1" w14:textId="5D65F894" w:rsidR="000124C4" w:rsidRPr="00332024" w:rsidRDefault="000124C4" w:rsidP="008B6B50">
          <w:pPr>
            <w:spacing w:before="120" w:after="120" w:line="360" w:lineRule="auto"/>
            <w:rPr>
              <w:rFonts w:ascii="Arial" w:hAnsi="Arial" w:cs="Arial"/>
            </w:rPr>
          </w:pPr>
          <w:r w:rsidRPr="00AC6FA4">
            <w:rPr>
              <w:rFonts w:ascii="Arial" w:hAnsi="Arial" w:cs="Arial"/>
              <w:b/>
              <w:bCs/>
              <w:szCs w:val="24"/>
            </w:rPr>
            <w:fldChar w:fldCharType="end"/>
          </w:r>
        </w:p>
      </w:sdtContent>
    </w:sdt>
    <w:p w14:paraId="19681FA0" w14:textId="77777777" w:rsidR="00013626" w:rsidRPr="00332024" w:rsidRDefault="00013626">
      <w:pPr>
        <w:rPr>
          <w:rFonts w:ascii="Arial" w:hAnsi="Arial" w:cs="Arial"/>
        </w:rPr>
      </w:pPr>
      <w:r w:rsidRPr="00332024">
        <w:rPr>
          <w:rFonts w:ascii="Arial" w:hAnsi="Arial" w:cs="Arial"/>
        </w:rPr>
        <w:br w:type="page"/>
      </w:r>
    </w:p>
    <w:p w14:paraId="4A920834" w14:textId="77777777" w:rsidR="00013626" w:rsidRPr="00332024" w:rsidRDefault="00013626" w:rsidP="00DC7975">
      <w:pPr>
        <w:pStyle w:val="Nagwek1"/>
        <w:numPr>
          <w:ilvl w:val="0"/>
          <w:numId w:val="0"/>
        </w:numPr>
        <w:rPr>
          <w:rFonts w:ascii="Arial" w:hAnsi="Arial" w:cs="Arial"/>
        </w:rPr>
      </w:pPr>
      <w:bookmarkStart w:id="0" w:name="_Toc131414319"/>
      <w:bookmarkStart w:id="1" w:name="_Toc160406917"/>
      <w:r w:rsidRPr="00332024">
        <w:rPr>
          <w:rFonts w:ascii="Arial" w:hAnsi="Arial" w:cs="Arial"/>
        </w:rPr>
        <w:lastRenderedPageBreak/>
        <w:t>Wstęp</w:t>
      </w:r>
      <w:bookmarkEnd w:id="0"/>
      <w:bookmarkEnd w:id="1"/>
      <w:r w:rsidRPr="00332024">
        <w:rPr>
          <w:rFonts w:ascii="Arial" w:hAnsi="Arial" w:cs="Arial"/>
        </w:rPr>
        <w:t xml:space="preserve"> </w:t>
      </w:r>
    </w:p>
    <w:p w14:paraId="64D3EE7A" w14:textId="354FCDF5" w:rsidR="00A840A6" w:rsidRPr="00332024" w:rsidRDefault="003521E6" w:rsidP="003521E6">
      <w:pPr>
        <w:spacing w:before="120" w:after="120" w:line="360" w:lineRule="auto"/>
        <w:ind w:firstLine="851"/>
        <w:jc w:val="both"/>
        <w:rPr>
          <w:rFonts w:ascii="Arial" w:hAnsi="Arial" w:cs="Arial"/>
        </w:rPr>
      </w:pPr>
      <w:r w:rsidRPr="00332024">
        <w:rPr>
          <w:rFonts w:ascii="Arial" w:hAnsi="Arial" w:cs="Arial"/>
        </w:rPr>
        <w:t xml:space="preserve">Zgodnie z ustawą o pomocy społecznej, każda gmina w Polsce ma obowiązek opracowania </w:t>
      </w:r>
      <w:r w:rsidR="00560858" w:rsidRPr="00332024">
        <w:rPr>
          <w:rFonts w:ascii="Arial" w:hAnsi="Arial" w:cs="Arial"/>
        </w:rPr>
        <w:t>Strategii Rozwiązywania Problemów Społecznych. Podstawową intencją tworzenia strategii jest wskazanie działań o charakterze planistyczny</w:t>
      </w:r>
      <w:r w:rsidR="00F349A1" w:rsidRPr="00332024">
        <w:rPr>
          <w:rFonts w:ascii="Arial" w:hAnsi="Arial" w:cs="Arial"/>
        </w:rPr>
        <w:t>m</w:t>
      </w:r>
      <w:r w:rsidR="00560858" w:rsidRPr="00332024">
        <w:rPr>
          <w:rFonts w:ascii="Arial" w:hAnsi="Arial" w:cs="Arial"/>
        </w:rPr>
        <w:t>, których</w:t>
      </w:r>
      <w:r w:rsidR="00F96EE5">
        <w:rPr>
          <w:rFonts w:ascii="Arial" w:hAnsi="Arial" w:cs="Arial"/>
        </w:rPr>
        <w:t xml:space="preserve"> </w:t>
      </w:r>
      <w:r w:rsidR="00560858" w:rsidRPr="00332024">
        <w:rPr>
          <w:rFonts w:ascii="Arial" w:hAnsi="Arial" w:cs="Arial"/>
        </w:rPr>
        <w:t>głównym celem jest dążenie do integracji osób (mieszkańców) i rodzin zamieszkujących daną gminę</w:t>
      </w:r>
      <w:r w:rsidR="00D86BBE">
        <w:rPr>
          <w:rFonts w:ascii="Arial" w:hAnsi="Arial" w:cs="Arial"/>
        </w:rPr>
        <w:t>, ze szczególnym uwzględnieniem grup ryzyka</w:t>
      </w:r>
      <w:r w:rsidR="00560858" w:rsidRPr="00332024">
        <w:rPr>
          <w:rFonts w:ascii="Arial" w:hAnsi="Arial" w:cs="Arial"/>
        </w:rPr>
        <w:t xml:space="preserve">. </w:t>
      </w:r>
      <w:r w:rsidR="00A840A6" w:rsidRPr="00332024">
        <w:rPr>
          <w:rFonts w:ascii="Arial" w:hAnsi="Arial" w:cs="Arial"/>
        </w:rPr>
        <w:t xml:space="preserve">Wskazana integracja ma w tym kontekście szerokie </w:t>
      </w:r>
      <w:r w:rsidR="00DC7975" w:rsidRPr="00332024">
        <w:rPr>
          <w:rFonts w:ascii="Arial" w:hAnsi="Arial" w:cs="Arial"/>
        </w:rPr>
        <w:t>–</w:t>
      </w:r>
      <w:r w:rsidR="00A840A6" w:rsidRPr="00332024">
        <w:rPr>
          <w:rFonts w:ascii="Arial" w:hAnsi="Arial" w:cs="Arial"/>
        </w:rPr>
        <w:t xml:space="preserve"> społeczne znaczenie, które należy definiować jako dążenie do zespolenia</w:t>
      </w:r>
      <w:r w:rsidR="00F96EE5">
        <w:rPr>
          <w:rFonts w:ascii="Arial" w:hAnsi="Arial" w:cs="Arial"/>
        </w:rPr>
        <w:t xml:space="preserve"> </w:t>
      </w:r>
      <w:r w:rsidR="00A840A6" w:rsidRPr="00332024">
        <w:rPr>
          <w:rFonts w:ascii="Arial" w:hAnsi="Arial" w:cs="Arial"/>
        </w:rPr>
        <w:t>i</w:t>
      </w:r>
      <w:r w:rsidR="00D26C7B">
        <w:rPr>
          <w:rFonts w:ascii="Arial" w:hAnsi="Arial" w:cs="Arial"/>
        </w:rPr>
        <w:t> </w:t>
      </w:r>
      <w:r w:rsidR="00A840A6" w:rsidRPr="00332024">
        <w:rPr>
          <w:rFonts w:ascii="Arial" w:hAnsi="Arial" w:cs="Arial"/>
        </w:rPr>
        <w:t>zharmonizowania mieszkańców danej społeczności lokalnej, poprzez intensyfikację ich kontaktów. Szczególną uwagę w</w:t>
      </w:r>
      <w:r w:rsidR="00D86BBE">
        <w:rPr>
          <w:rFonts w:ascii="Arial" w:hAnsi="Arial" w:cs="Arial"/>
        </w:rPr>
        <w:t> </w:t>
      </w:r>
      <w:r w:rsidR="00A840A6" w:rsidRPr="00332024">
        <w:rPr>
          <w:rFonts w:ascii="Arial" w:hAnsi="Arial" w:cs="Arial"/>
        </w:rPr>
        <w:t>procesie konsolidacji społecznej zwraca się na osoby</w:t>
      </w:r>
      <w:r w:rsidR="00BC2127" w:rsidRPr="00332024">
        <w:rPr>
          <w:rFonts w:ascii="Arial" w:hAnsi="Arial" w:cs="Arial"/>
        </w:rPr>
        <w:t>, które chcą zmieniać</w:t>
      </w:r>
      <w:r w:rsidR="00D34E93" w:rsidRPr="00332024">
        <w:rPr>
          <w:rFonts w:ascii="Arial" w:hAnsi="Arial" w:cs="Arial"/>
        </w:rPr>
        <w:t xml:space="preserve"> siebie oraz swoje otoczenie, jak również osoby dotknięte różneg</w:t>
      </w:r>
      <w:r w:rsidR="00760730" w:rsidRPr="00332024">
        <w:rPr>
          <w:rFonts w:ascii="Arial" w:hAnsi="Arial" w:cs="Arial"/>
        </w:rPr>
        <w:t xml:space="preserve">o rodzaju dysfunkcjami. </w:t>
      </w:r>
    </w:p>
    <w:p w14:paraId="3170B3A9" w14:textId="5026D930" w:rsidR="008F74A9" w:rsidRPr="00332024" w:rsidRDefault="008F74A9" w:rsidP="008F74A9">
      <w:pPr>
        <w:spacing w:before="120" w:after="120" w:line="360" w:lineRule="auto"/>
        <w:ind w:firstLine="851"/>
        <w:jc w:val="both"/>
        <w:rPr>
          <w:rFonts w:ascii="Arial" w:hAnsi="Arial" w:cs="Arial"/>
        </w:rPr>
      </w:pPr>
      <w:r w:rsidRPr="00332024">
        <w:rPr>
          <w:rFonts w:ascii="Arial" w:hAnsi="Arial" w:cs="Arial"/>
        </w:rPr>
        <w:t xml:space="preserve">Warto, w ślad za Diagnozą Problemów Społecznych, powtórzyć definicję pojęcia „problem społeczny” – w ujęciu R. Marisa jest to: </w:t>
      </w:r>
      <w:r w:rsidRPr="00332024">
        <w:rPr>
          <w:rFonts w:ascii="Arial" w:hAnsi="Arial" w:cs="Arial"/>
          <w:i/>
        </w:rPr>
        <w:t>,,ogólne wzory zachowania ludzkiego lub warunków społecznych, które są postrzegane jako zagrożenia dla społeczeństwa przez znaczącą liczbę ludności, przez silne grupy, bądź przez charyzmatyczne jednostki, oraz które mogą być rozwiązane czy też którym można jakoś zaradzić”</w:t>
      </w:r>
      <w:r w:rsidRPr="00332024">
        <w:rPr>
          <w:rFonts w:ascii="Arial" w:hAnsi="Arial" w:cs="Arial"/>
          <w:vertAlign w:val="superscript"/>
        </w:rPr>
        <w:footnoteReference w:id="2"/>
      </w:r>
      <w:r w:rsidRPr="00332024">
        <w:rPr>
          <w:rFonts w:ascii="Arial" w:hAnsi="Arial" w:cs="Arial"/>
        </w:rPr>
        <w:t>. Z kolei, według K. Frysztackiego, warunkiem determinującym zaistnienie problemu społecznego jest stan świadomości. Pojawiające się</w:t>
      </w:r>
      <w:r w:rsidR="005525FA" w:rsidRPr="00332024">
        <w:rPr>
          <w:rFonts w:ascii="Arial" w:hAnsi="Arial" w:cs="Arial"/>
        </w:rPr>
        <w:br/>
      </w:r>
      <w:r w:rsidRPr="00332024">
        <w:rPr>
          <w:rFonts w:ascii="Arial" w:hAnsi="Arial" w:cs="Arial"/>
        </w:rPr>
        <w:t>i narastające poczucie niepokoju, zagrożenia, sprzeciwu to mechanizm identyfikowania problemów oraz nadawania im społecznego charakteru</w:t>
      </w:r>
      <w:r w:rsidRPr="00332024">
        <w:rPr>
          <w:rFonts w:ascii="Arial" w:hAnsi="Arial" w:cs="Arial"/>
          <w:vertAlign w:val="superscript"/>
        </w:rPr>
        <w:footnoteReference w:id="3"/>
      </w:r>
      <w:r w:rsidRPr="00332024">
        <w:rPr>
          <w:rFonts w:ascii="Arial" w:hAnsi="Arial" w:cs="Arial"/>
        </w:rPr>
        <w:t>. W świetle tych definicji muszą pojawić się cztery istotne elementy, aby można było mówić o</w:t>
      </w:r>
      <w:r w:rsidR="00D26C7B">
        <w:rPr>
          <w:rFonts w:ascii="Arial" w:hAnsi="Arial" w:cs="Arial"/>
        </w:rPr>
        <w:t> </w:t>
      </w:r>
      <w:r w:rsidRPr="00332024">
        <w:rPr>
          <w:rFonts w:ascii="Arial" w:hAnsi="Arial" w:cs="Arial"/>
        </w:rPr>
        <w:t xml:space="preserve">problemie społecznym: </w:t>
      </w:r>
    </w:p>
    <w:p w14:paraId="4BA91F1A" w14:textId="77777777" w:rsidR="008F74A9" w:rsidRPr="00332024" w:rsidRDefault="008F74A9" w:rsidP="00493FD0">
      <w:pPr>
        <w:numPr>
          <w:ilvl w:val="0"/>
          <w:numId w:val="3"/>
        </w:numPr>
        <w:spacing w:before="120" w:after="120" w:line="360" w:lineRule="auto"/>
        <w:ind w:left="567" w:hanging="283"/>
        <w:jc w:val="both"/>
        <w:rPr>
          <w:rFonts w:ascii="Arial" w:hAnsi="Arial" w:cs="Arial"/>
        </w:rPr>
      </w:pPr>
      <w:r w:rsidRPr="00332024">
        <w:rPr>
          <w:rFonts w:ascii="Arial" w:hAnsi="Arial" w:cs="Arial"/>
        </w:rPr>
        <w:t>problem społeczny jest zjawiskiem niepożądanym,</w:t>
      </w:r>
    </w:p>
    <w:p w14:paraId="321B17F1" w14:textId="77777777" w:rsidR="008F74A9" w:rsidRPr="00332024" w:rsidRDefault="008F74A9" w:rsidP="00493FD0">
      <w:pPr>
        <w:numPr>
          <w:ilvl w:val="0"/>
          <w:numId w:val="3"/>
        </w:numPr>
        <w:spacing w:before="120" w:after="120" w:line="360" w:lineRule="auto"/>
        <w:ind w:left="567" w:hanging="283"/>
        <w:jc w:val="both"/>
        <w:rPr>
          <w:rFonts w:ascii="Arial" w:hAnsi="Arial" w:cs="Arial"/>
        </w:rPr>
      </w:pPr>
      <w:r w:rsidRPr="00332024">
        <w:rPr>
          <w:rFonts w:ascii="Arial" w:hAnsi="Arial" w:cs="Arial"/>
        </w:rPr>
        <w:t>wywołuje krytykę znacznej liczby ludzi,</w:t>
      </w:r>
    </w:p>
    <w:p w14:paraId="547236D1" w14:textId="77777777" w:rsidR="008F74A9" w:rsidRPr="00332024" w:rsidRDefault="008F74A9" w:rsidP="00493FD0">
      <w:pPr>
        <w:numPr>
          <w:ilvl w:val="0"/>
          <w:numId w:val="3"/>
        </w:numPr>
        <w:spacing w:before="120" w:after="120" w:line="360" w:lineRule="auto"/>
        <w:ind w:left="567" w:hanging="283"/>
        <w:jc w:val="both"/>
        <w:rPr>
          <w:rFonts w:ascii="Arial" w:hAnsi="Arial" w:cs="Arial"/>
        </w:rPr>
      </w:pPr>
      <w:r w:rsidRPr="00332024">
        <w:rPr>
          <w:rFonts w:ascii="Arial" w:hAnsi="Arial" w:cs="Arial"/>
        </w:rPr>
        <w:t>jest zjawiskiem możliwym do przezwyciężenia,</w:t>
      </w:r>
    </w:p>
    <w:p w14:paraId="3CADC798" w14:textId="77777777" w:rsidR="008F74A9" w:rsidRPr="00332024" w:rsidRDefault="008F74A9" w:rsidP="00493FD0">
      <w:pPr>
        <w:numPr>
          <w:ilvl w:val="0"/>
          <w:numId w:val="3"/>
        </w:numPr>
        <w:spacing w:before="120" w:after="120" w:line="360" w:lineRule="auto"/>
        <w:ind w:left="567" w:hanging="283"/>
        <w:jc w:val="both"/>
        <w:rPr>
          <w:rFonts w:ascii="Arial" w:hAnsi="Arial" w:cs="Arial"/>
        </w:rPr>
      </w:pPr>
      <w:r w:rsidRPr="00332024">
        <w:rPr>
          <w:rFonts w:ascii="Arial" w:hAnsi="Arial" w:cs="Arial"/>
        </w:rPr>
        <w:t>można go przezwyciężyć przez zbiorowe działanie.</w:t>
      </w:r>
    </w:p>
    <w:p w14:paraId="71CED99F" w14:textId="449FB6F2" w:rsidR="00560858" w:rsidRPr="00332024" w:rsidRDefault="00D86BBE" w:rsidP="003521E6">
      <w:pPr>
        <w:spacing w:before="120" w:after="120" w:line="360" w:lineRule="auto"/>
        <w:ind w:firstLine="851"/>
        <w:jc w:val="both"/>
        <w:rPr>
          <w:rFonts w:ascii="Arial" w:hAnsi="Arial" w:cs="Arial"/>
        </w:rPr>
      </w:pPr>
      <w:r>
        <w:rPr>
          <w:rFonts w:ascii="Arial" w:hAnsi="Arial" w:cs="Arial"/>
        </w:rPr>
        <w:t>Gmina tworzy Strategię Rozwiązywania Problemów Społecznych</w:t>
      </w:r>
      <w:r w:rsidR="00560858" w:rsidRPr="00332024">
        <w:rPr>
          <w:rFonts w:ascii="Arial" w:hAnsi="Arial" w:cs="Arial"/>
        </w:rPr>
        <w:t xml:space="preserve"> przy wykorzystaniu </w:t>
      </w:r>
      <w:r w:rsidR="00760730" w:rsidRPr="00332024">
        <w:rPr>
          <w:rFonts w:ascii="Arial" w:hAnsi="Arial" w:cs="Arial"/>
        </w:rPr>
        <w:t>posiadanej</w:t>
      </w:r>
      <w:r w:rsidR="00560858" w:rsidRPr="00332024">
        <w:rPr>
          <w:rFonts w:ascii="Arial" w:hAnsi="Arial" w:cs="Arial"/>
        </w:rPr>
        <w:t xml:space="preserve"> infrastruktury, </w:t>
      </w:r>
      <w:r w:rsidR="00760730" w:rsidRPr="00332024">
        <w:rPr>
          <w:rFonts w:ascii="Arial" w:hAnsi="Arial" w:cs="Arial"/>
        </w:rPr>
        <w:t>poprzez jej rozbudowę, bądź wy</w:t>
      </w:r>
      <w:r w:rsidR="00560858" w:rsidRPr="00332024">
        <w:rPr>
          <w:rFonts w:ascii="Arial" w:hAnsi="Arial" w:cs="Arial"/>
        </w:rPr>
        <w:t>korzyst</w:t>
      </w:r>
      <w:r w:rsidR="00760730" w:rsidRPr="00332024">
        <w:rPr>
          <w:rFonts w:ascii="Arial" w:hAnsi="Arial" w:cs="Arial"/>
        </w:rPr>
        <w:t>anie</w:t>
      </w:r>
      <w:r w:rsidR="00560858" w:rsidRPr="00332024">
        <w:rPr>
          <w:rFonts w:ascii="Arial" w:hAnsi="Arial" w:cs="Arial"/>
        </w:rPr>
        <w:t xml:space="preserve"> </w:t>
      </w:r>
      <w:r w:rsidR="00560858" w:rsidRPr="00332024">
        <w:rPr>
          <w:rFonts w:ascii="Arial" w:hAnsi="Arial" w:cs="Arial"/>
        </w:rPr>
        <w:lastRenderedPageBreak/>
        <w:t xml:space="preserve">infrastruktury należącej do innych podmiotów w drodze porozumień. Szczególne znaczenie ma </w:t>
      </w:r>
      <w:r w:rsidR="00760730" w:rsidRPr="00332024">
        <w:rPr>
          <w:rFonts w:ascii="Arial" w:hAnsi="Arial" w:cs="Arial"/>
        </w:rPr>
        <w:t xml:space="preserve">także </w:t>
      </w:r>
      <w:r w:rsidR="00560858" w:rsidRPr="00332024">
        <w:rPr>
          <w:rFonts w:ascii="Arial" w:hAnsi="Arial" w:cs="Arial"/>
        </w:rPr>
        <w:t>współpraca z podmiotami niepublicznymi, w tym organizacjami pozarządowymi.</w:t>
      </w:r>
    </w:p>
    <w:p w14:paraId="277FACF0" w14:textId="2F4738F5" w:rsidR="00823A27" w:rsidRPr="00332024" w:rsidRDefault="00823A27" w:rsidP="003521E6">
      <w:pPr>
        <w:spacing w:before="120" w:after="120" w:line="360" w:lineRule="auto"/>
        <w:ind w:firstLine="851"/>
        <w:jc w:val="both"/>
        <w:rPr>
          <w:rFonts w:ascii="Arial" w:hAnsi="Arial" w:cs="Arial"/>
        </w:rPr>
      </w:pPr>
      <w:r w:rsidRPr="00332024">
        <w:rPr>
          <w:rFonts w:ascii="Arial" w:hAnsi="Arial" w:cs="Arial"/>
        </w:rPr>
        <w:t>W rozwiązywaniu problemów społecznych najbardziej efektywna</w:t>
      </w:r>
      <w:r w:rsidR="005525FA" w:rsidRPr="00332024">
        <w:rPr>
          <w:rFonts w:ascii="Arial" w:hAnsi="Arial" w:cs="Arial"/>
        </w:rPr>
        <w:br/>
      </w:r>
      <w:r w:rsidRPr="00332024">
        <w:rPr>
          <w:rFonts w:ascii="Arial" w:hAnsi="Arial" w:cs="Arial"/>
        </w:rPr>
        <w:t>w perspektywie ostatnich lat jest nauka niezbędnych umiejętności do radzenia sobie</w:t>
      </w:r>
      <w:r w:rsidR="005525FA" w:rsidRPr="00332024">
        <w:rPr>
          <w:rFonts w:ascii="Arial" w:hAnsi="Arial" w:cs="Arial"/>
        </w:rPr>
        <w:br/>
      </w:r>
      <w:r w:rsidRPr="00332024">
        <w:rPr>
          <w:rFonts w:ascii="Arial" w:hAnsi="Arial" w:cs="Arial"/>
        </w:rPr>
        <w:t>z problemami. To właśnie ta metoda będzie podstawą realizacji celów strategicznych. U wielu osób, zwłaszcza w okresie transformacji ustrojowej i gospodarczej</w:t>
      </w:r>
      <w:r w:rsidR="00F96EE5">
        <w:rPr>
          <w:rFonts w:ascii="Arial" w:hAnsi="Arial" w:cs="Arial"/>
        </w:rPr>
        <w:t>,</w:t>
      </w:r>
      <w:r w:rsidRPr="00332024">
        <w:rPr>
          <w:rFonts w:ascii="Arial" w:hAnsi="Arial" w:cs="Arial"/>
        </w:rPr>
        <w:t xml:space="preserve"> następuje spiętrzenie problemów prowadzące do apatii, wycofania się, alienacji. W konsekwencji, bardzo często pożądane staje się stworzenie profesjonalnego systemu edukacji i aktywizacji obywatelskiej ze szczególnym uwzględnieniem udziału społeczeństwa w spotkaniach integracyjno–</w:t>
      </w:r>
      <w:r w:rsidR="00F96EE5">
        <w:rPr>
          <w:rFonts w:ascii="Arial" w:hAnsi="Arial" w:cs="Arial"/>
        </w:rPr>
        <w:t xml:space="preserve"> </w:t>
      </w:r>
      <w:r w:rsidRPr="00332024">
        <w:rPr>
          <w:rFonts w:ascii="Arial" w:hAnsi="Arial" w:cs="Arial"/>
        </w:rPr>
        <w:t xml:space="preserve">kulturalnych. Kolejnym obszarem projektowania działań rozwiązujących problemy społeczne jest pomoc społeczna oraz przeciwdziałanie przemocy </w:t>
      </w:r>
      <w:r w:rsidR="00A53BFF">
        <w:rPr>
          <w:rFonts w:ascii="Arial" w:hAnsi="Arial" w:cs="Arial"/>
        </w:rPr>
        <w:t>domowej</w:t>
      </w:r>
      <w:r w:rsidRPr="00332024">
        <w:rPr>
          <w:rFonts w:ascii="Arial" w:hAnsi="Arial" w:cs="Arial"/>
        </w:rPr>
        <w:t xml:space="preserve">. Część osób, mimo pomocy w wyżej wymienionych obszarach, dalej ma problemy. Przyczyną takiego stanu są najczęściej problemy związane z nadużywaniem środków psychoaktywnych (alkohol bądź narkotyki). </w:t>
      </w:r>
    </w:p>
    <w:p w14:paraId="681A368C" w14:textId="7335C222" w:rsidR="00D508E9" w:rsidRPr="00332024" w:rsidRDefault="007B18DC" w:rsidP="00D508E9">
      <w:pPr>
        <w:spacing w:before="120" w:after="120" w:line="360" w:lineRule="auto"/>
        <w:ind w:firstLine="851"/>
        <w:jc w:val="both"/>
        <w:rPr>
          <w:rFonts w:ascii="Arial" w:hAnsi="Arial" w:cs="Arial"/>
        </w:rPr>
      </w:pPr>
      <w:r w:rsidRPr="00332024">
        <w:rPr>
          <w:rFonts w:ascii="Arial" w:hAnsi="Arial" w:cs="Arial"/>
        </w:rPr>
        <w:t>Wobec powyższego, uznać należy iż w polskich realiach, problemami społecznymi, jakie najczęściej i najsilniej dają o sobie znać są: alkoholizm, narkomania, nikotynizm, ubóstwo, bezrobocie, przemoc, bezradność opiekuńczo-wychowawcza oraz wykluczenie społeczne.</w:t>
      </w:r>
      <w:r w:rsidR="004512AF" w:rsidRPr="00332024">
        <w:rPr>
          <w:rFonts w:ascii="Arial" w:hAnsi="Arial" w:cs="Arial"/>
        </w:rPr>
        <w:t xml:space="preserve"> Problemy te wymagają różnego rodzaju działań oraz indywidualnego podejścia. Nie sposób jednak nie dostrzec, że część</w:t>
      </w:r>
      <w:r w:rsidR="005525FA" w:rsidRPr="00332024">
        <w:rPr>
          <w:rFonts w:ascii="Arial" w:hAnsi="Arial" w:cs="Arial"/>
        </w:rPr>
        <w:br/>
      </w:r>
      <w:r w:rsidR="004512AF" w:rsidRPr="00332024">
        <w:rPr>
          <w:rFonts w:ascii="Arial" w:hAnsi="Arial" w:cs="Arial"/>
        </w:rPr>
        <w:t xml:space="preserve">z nich może się wzajemnie przenikać i łączyć (i w rzeczywistości tak niestety jest). </w:t>
      </w:r>
      <w:r w:rsidR="003C4A05" w:rsidRPr="00332024">
        <w:rPr>
          <w:rFonts w:ascii="Arial" w:hAnsi="Arial" w:cs="Arial"/>
        </w:rPr>
        <w:t xml:space="preserve">Priorytetem jest oczywiście przeciwdziałanie tego rodzaju zagrożeniom, ale także podejmowanie działań prowadzących do </w:t>
      </w:r>
      <w:r w:rsidR="00695023" w:rsidRPr="00332024">
        <w:rPr>
          <w:rFonts w:ascii="Arial" w:hAnsi="Arial" w:cs="Arial"/>
        </w:rPr>
        <w:t xml:space="preserve">ograniczania tych problemów w miejscach gdzie one już występują. </w:t>
      </w:r>
      <w:r w:rsidR="00D508E9" w:rsidRPr="00332024">
        <w:rPr>
          <w:rFonts w:ascii="Arial" w:hAnsi="Arial" w:cs="Arial"/>
        </w:rPr>
        <w:t>Strategia Rozwiązywania Problemów Społecznych w środowisku lokalnym powinna zatem zajmować się działaniem w obszarach:</w:t>
      </w:r>
    </w:p>
    <w:p w14:paraId="50AB7E03" w14:textId="4AD4ACDA" w:rsidR="00D508E9" w:rsidRPr="00332024" w:rsidRDefault="00D508E9" w:rsidP="000F7557">
      <w:pPr>
        <w:spacing w:before="120" w:after="120" w:line="360" w:lineRule="auto"/>
        <w:ind w:left="284"/>
        <w:jc w:val="both"/>
        <w:rPr>
          <w:rFonts w:ascii="Arial" w:hAnsi="Arial" w:cs="Arial"/>
        </w:rPr>
      </w:pPr>
      <w:r w:rsidRPr="00332024">
        <w:rPr>
          <w:rFonts w:ascii="Arial" w:hAnsi="Arial" w:cs="Arial"/>
        </w:rPr>
        <w:t>−</w:t>
      </w:r>
      <w:r w:rsidR="006D0C82" w:rsidRPr="00332024">
        <w:rPr>
          <w:rFonts w:ascii="Arial" w:hAnsi="Arial" w:cs="Arial"/>
        </w:rPr>
        <w:t> </w:t>
      </w:r>
      <w:r w:rsidRPr="00332024">
        <w:rPr>
          <w:rFonts w:ascii="Arial" w:hAnsi="Arial" w:cs="Arial"/>
        </w:rPr>
        <w:t>edukacja publiczna, kultura, samoorganizacja społeczności lokalnej</w:t>
      </w:r>
      <w:r w:rsidR="00F96EE5">
        <w:rPr>
          <w:rFonts w:ascii="Arial" w:hAnsi="Arial" w:cs="Arial"/>
        </w:rPr>
        <w:t>,</w:t>
      </w:r>
    </w:p>
    <w:p w14:paraId="5E0E1B2B" w14:textId="17F1ACF7" w:rsidR="00D508E9" w:rsidRDefault="00D508E9" w:rsidP="000F7557">
      <w:pPr>
        <w:spacing w:before="120" w:after="120" w:line="360" w:lineRule="auto"/>
        <w:ind w:left="284"/>
        <w:jc w:val="both"/>
        <w:rPr>
          <w:rFonts w:ascii="Arial" w:hAnsi="Arial" w:cs="Arial"/>
        </w:rPr>
      </w:pPr>
      <w:r w:rsidRPr="00332024">
        <w:rPr>
          <w:rFonts w:ascii="Arial" w:hAnsi="Arial" w:cs="Arial"/>
        </w:rPr>
        <w:t>−</w:t>
      </w:r>
      <w:r w:rsidR="006D0C82" w:rsidRPr="00332024">
        <w:rPr>
          <w:rFonts w:ascii="Arial" w:hAnsi="Arial" w:cs="Arial"/>
        </w:rPr>
        <w:t> </w:t>
      </w:r>
      <w:r w:rsidRPr="00332024">
        <w:rPr>
          <w:rFonts w:ascii="Arial" w:hAnsi="Arial" w:cs="Arial"/>
        </w:rPr>
        <w:t xml:space="preserve">pomoc społeczna, przeciwdziałanie przemocy </w:t>
      </w:r>
      <w:r w:rsidR="00A53BFF">
        <w:rPr>
          <w:rFonts w:ascii="Arial" w:hAnsi="Arial" w:cs="Arial"/>
        </w:rPr>
        <w:t>domowej</w:t>
      </w:r>
      <w:r w:rsidRPr="00332024">
        <w:rPr>
          <w:rFonts w:ascii="Arial" w:hAnsi="Arial" w:cs="Arial"/>
        </w:rPr>
        <w:t>, pomoc osobom niepełnosprawnym i starszym</w:t>
      </w:r>
      <w:r w:rsidR="00F96EE5">
        <w:rPr>
          <w:rFonts w:ascii="Arial" w:hAnsi="Arial" w:cs="Arial"/>
        </w:rPr>
        <w:t>,</w:t>
      </w:r>
    </w:p>
    <w:p w14:paraId="150233ED" w14:textId="0AF111C8" w:rsidR="00D86BBE" w:rsidRPr="00332024" w:rsidRDefault="00D86BBE" w:rsidP="000F7557">
      <w:pPr>
        <w:spacing w:before="120" w:after="120" w:line="360" w:lineRule="auto"/>
        <w:ind w:left="284"/>
        <w:jc w:val="both"/>
        <w:rPr>
          <w:rFonts w:ascii="Arial" w:hAnsi="Arial" w:cs="Arial"/>
        </w:rPr>
      </w:pPr>
      <w:r w:rsidRPr="00332024">
        <w:rPr>
          <w:rFonts w:ascii="Arial" w:hAnsi="Arial" w:cs="Arial"/>
        </w:rPr>
        <w:t>− </w:t>
      </w:r>
      <w:r w:rsidRPr="00D86BBE">
        <w:rPr>
          <w:rFonts w:ascii="Arial" w:hAnsi="Arial" w:cs="Arial"/>
        </w:rPr>
        <w:t>wsparcie dla rodzin w sferze opiekuńczo-wychowawczej i przeciwdziałanie wykluczeniu społecznemu</w:t>
      </w:r>
    </w:p>
    <w:p w14:paraId="5E3537E8" w14:textId="53F08C14" w:rsidR="00D508E9" w:rsidRPr="00332024" w:rsidRDefault="00D508E9" w:rsidP="000F7557">
      <w:pPr>
        <w:spacing w:before="120" w:after="120" w:line="360" w:lineRule="auto"/>
        <w:ind w:left="284"/>
        <w:jc w:val="both"/>
        <w:rPr>
          <w:rFonts w:ascii="Arial" w:hAnsi="Arial" w:cs="Arial"/>
        </w:rPr>
      </w:pPr>
      <w:r w:rsidRPr="00332024">
        <w:rPr>
          <w:rFonts w:ascii="Arial" w:hAnsi="Arial" w:cs="Arial"/>
        </w:rPr>
        <w:t>−</w:t>
      </w:r>
      <w:r w:rsidR="006D0C82" w:rsidRPr="00332024">
        <w:rPr>
          <w:rFonts w:ascii="Arial" w:hAnsi="Arial" w:cs="Arial"/>
        </w:rPr>
        <w:t> </w:t>
      </w:r>
      <w:r w:rsidRPr="00332024">
        <w:rPr>
          <w:rFonts w:ascii="Arial" w:hAnsi="Arial" w:cs="Arial"/>
        </w:rPr>
        <w:t>profilaktyka i rozwiązywanie problemów alkoholowych i narkomanii.</w:t>
      </w:r>
    </w:p>
    <w:p w14:paraId="3AAE9FB7" w14:textId="25B8CDBF" w:rsidR="00560858" w:rsidRPr="00332024" w:rsidRDefault="00D508E9" w:rsidP="00D508E9">
      <w:pPr>
        <w:spacing w:before="120" w:after="120" w:line="360" w:lineRule="auto"/>
        <w:ind w:firstLine="851"/>
        <w:jc w:val="both"/>
        <w:rPr>
          <w:rFonts w:ascii="Arial" w:hAnsi="Arial" w:cs="Arial"/>
        </w:rPr>
      </w:pPr>
      <w:r w:rsidRPr="00332024">
        <w:rPr>
          <w:rFonts w:ascii="Arial" w:hAnsi="Arial" w:cs="Arial"/>
        </w:rPr>
        <w:lastRenderedPageBreak/>
        <w:t xml:space="preserve">Osoba lub rodzina „z problemami”, której udzielono pomocy w tych obszarach, będzie bardziej zmotywowana do aktywności w życiu społecznym z adekwatnym poczuciem wartości, mająca świadomość współodpowiedzialności za rozwiązywanie problemów, które </w:t>
      </w:r>
      <w:r w:rsidR="00F546CE">
        <w:rPr>
          <w:rFonts w:ascii="Arial" w:hAnsi="Arial" w:cs="Arial"/>
        </w:rPr>
        <w:t>ją dotykają</w:t>
      </w:r>
      <w:r w:rsidRPr="00332024">
        <w:rPr>
          <w:rFonts w:ascii="Arial" w:hAnsi="Arial" w:cs="Arial"/>
        </w:rPr>
        <w:t>.</w:t>
      </w:r>
    </w:p>
    <w:p w14:paraId="5832008D" w14:textId="1BD47488" w:rsidR="00560858" w:rsidRPr="00332024" w:rsidRDefault="000F7557" w:rsidP="000F7557">
      <w:pPr>
        <w:spacing w:before="120" w:after="120" w:line="360" w:lineRule="auto"/>
        <w:ind w:firstLine="851"/>
        <w:jc w:val="both"/>
        <w:rPr>
          <w:rFonts w:ascii="Arial" w:hAnsi="Arial" w:cs="Arial"/>
        </w:rPr>
      </w:pPr>
      <w:r w:rsidRPr="00332024">
        <w:rPr>
          <w:rFonts w:ascii="Arial" w:hAnsi="Arial" w:cs="Arial"/>
        </w:rPr>
        <w:t xml:space="preserve">Strategia rozwiązywania problemów społecznych jest wyrazem zintegrowanego planowania społecznego. W ogólnym </w:t>
      </w:r>
      <w:r w:rsidR="00F34D7C" w:rsidRPr="00332024">
        <w:rPr>
          <w:rFonts w:ascii="Arial" w:hAnsi="Arial" w:cs="Arial"/>
        </w:rPr>
        <w:t>rozumieniu</w:t>
      </w:r>
      <w:r w:rsidRPr="00332024">
        <w:rPr>
          <w:rFonts w:ascii="Arial" w:hAnsi="Arial" w:cs="Arial"/>
        </w:rPr>
        <w:t xml:space="preserve"> oznacza sposób osiągania wyznaczonych celów poprzez sterowanie procesem rozwoju, </w:t>
      </w:r>
      <w:r w:rsidR="00DA6066" w:rsidRPr="00332024">
        <w:rPr>
          <w:rFonts w:ascii="Arial" w:hAnsi="Arial" w:cs="Arial"/>
        </w:rPr>
        <w:t>integracji, polityki społecznej</w:t>
      </w:r>
      <w:r w:rsidRPr="00332024">
        <w:rPr>
          <w:rFonts w:ascii="Arial" w:hAnsi="Arial" w:cs="Arial"/>
        </w:rPr>
        <w:t xml:space="preserve">. Istotą </w:t>
      </w:r>
      <w:r w:rsidR="00DA6066" w:rsidRPr="00332024">
        <w:rPr>
          <w:rFonts w:ascii="Arial" w:hAnsi="Arial" w:cs="Arial"/>
        </w:rPr>
        <w:t>strategii jest zatem</w:t>
      </w:r>
      <w:r w:rsidRPr="00332024">
        <w:rPr>
          <w:rFonts w:ascii="Arial" w:hAnsi="Arial" w:cs="Arial"/>
        </w:rPr>
        <w:t xml:space="preserve"> dochodzenie do porozumienia społecznego, minimalizując sytuacje konfliktowe.</w:t>
      </w:r>
      <w:r w:rsidR="001465C9" w:rsidRPr="00332024">
        <w:rPr>
          <w:rFonts w:ascii="Arial" w:hAnsi="Arial" w:cs="Arial"/>
        </w:rPr>
        <w:t xml:space="preserve"> </w:t>
      </w:r>
      <w:r w:rsidRPr="00332024">
        <w:rPr>
          <w:rFonts w:ascii="Arial" w:hAnsi="Arial" w:cs="Arial"/>
        </w:rPr>
        <w:t>Jest to formuła kształtowania strategii elastycznych, otwartych i dynamicznych wobec przyszłości.</w:t>
      </w:r>
    </w:p>
    <w:p w14:paraId="114C0F98" w14:textId="2DE6981D" w:rsidR="00560858" w:rsidRPr="00332024" w:rsidRDefault="00F546CE" w:rsidP="00D55F90">
      <w:pPr>
        <w:spacing w:before="120" w:after="120" w:line="360" w:lineRule="auto"/>
        <w:ind w:firstLine="851"/>
        <w:jc w:val="both"/>
        <w:rPr>
          <w:rFonts w:ascii="Arial" w:hAnsi="Arial" w:cs="Arial"/>
        </w:rPr>
      </w:pPr>
      <w:r w:rsidRPr="00F546CE">
        <w:rPr>
          <w:rFonts w:ascii="Arial" w:hAnsi="Arial" w:cs="Arial"/>
        </w:rPr>
        <w:t>Reasumując, można stwierdzić, że strategia stanowi instrument umożliwiający podejmowanie decyzji zarówno w najbliższym okresie, jak i w odległej perspektywie. Zasady realizacji polityki długofalowej określają cele strategiczne i zadania związane z ich realizacją. Działania i decyzje zarówno w najbliższym okresie, jak i decyzje w</w:t>
      </w:r>
      <w:r>
        <w:rPr>
          <w:rFonts w:ascii="Arial" w:hAnsi="Arial" w:cs="Arial"/>
        </w:rPr>
        <w:t> </w:t>
      </w:r>
      <w:r w:rsidRPr="00F546CE">
        <w:rPr>
          <w:rFonts w:ascii="Arial" w:hAnsi="Arial" w:cs="Arial"/>
        </w:rPr>
        <w:t>dalszym okresie powinny być podejmowane na podstawie niniejszej strategii. Trzeba jednak zaznaczyć, że strategia jest dokumentem „żywym”, co wynika ze zmienności oraz stopnia nasilenia poszczególnych problemów społecznych."</w:t>
      </w:r>
    </w:p>
    <w:p w14:paraId="2DFF030D" w14:textId="77777777" w:rsidR="00013626" w:rsidRPr="00332024" w:rsidRDefault="00013626" w:rsidP="003521E6">
      <w:pPr>
        <w:spacing w:before="120" w:after="120" w:line="360" w:lineRule="auto"/>
        <w:ind w:firstLine="851"/>
        <w:jc w:val="both"/>
        <w:rPr>
          <w:rFonts w:ascii="Arial" w:hAnsi="Arial" w:cs="Arial"/>
        </w:rPr>
      </w:pPr>
    </w:p>
    <w:p w14:paraId="2B24D27B" w14:textId="77777777" w:rsidR="00013626" w:rsidRPr="00332024" w:rsidRDefault="00013626">
      <w:pPr>
        <w:rPr>
          <w:rFonts w:ascii="Arial" w:hAnsi="Arial" w:cs="Arial"/>
        </w:rPr>
      </w:pPr>
      <w:r w:rsidRPr="00332024">
        <w:rPr>
          <w:rFonts w:ascii="Arial" w:hAnsi="Arial" w:cs="Arial"/>
        </w:rPr>
        <w:br w:type="page"/>
      </w:r>
    </w:p>
    <w:p w14:paraId="3EAB7A79" w14:textId="77777777" w:rsidR="00013626" w:rsidRPr="00332024" w:rsidRDefault="009E544C" w:rsidP="009E544C">
      <w:pPr>
        <w:pStyle w:val="Nagwek1"/>
        <w:rPr>
          <w:rFonts w:ascii="Arial" w:hAnsi="Arial" w:cs="Arial"/>
        </w:rPr>
      </w:pPr>
      <w:bookmarkStart w:id="2" w:name="_Toc131414320"/>
      <w:bookmarkStart w:id="3" w:name="_Toc160406918"/>
      <w:r w:rsidRPr="00332024">
        <w:rPr>
          <w:rFonts w:ascii="Arial" w:hAnsi="Arial" w:cs="Arial"/>
        </w:rPr>
        <w:lastRenderedPageBreak/>
        <w:t>Podstawy prawne opracowania Strategii</w:t>
      </w:r>
      <w:bookmarkEnd w:id="2"/>
      <w:bookmarkEnd w:id="3"/>
    </w:p>
    <w:p w14:paraId="027645BB" w14:textId="286E720E" w:rsidR="004462B4" w:rsidRPr="00332024" w:rsidRDefault="004462B4" w:rsidP="004462B4">
      <w:pPr>
        <w:pStyle w:val="Nagwek2"/>
        <w:rPr>
          <w:rFonts w:cs="Arial"/>
        </w:rPr>
      </w:pPr>
      <w:bookmarkStart w:id="4" w:name="_Toc131414321"/>
      <w:bookmarkStart w:id="5" w:name="_Toc160406919"/>
      <w:r w:rsidRPr="00332024">
        <w:rPr>
          <w:rFonts w:cs="Arial"/>
        </w:rPr>
        <w:t>Główne ramy prawne</w:t>
      </w:r>
      <w:bookmarkEnd w:id="4"/>
      <w:bookmarkEnd w:id="5"/>
      <w:r w:rsidRPr="00332024">
        <w:rPr>
          <w:rFonts w:cs="Arial"/>
        </w:rPr>
        <w:t xml:space="preserve"> </w:t>
      </w:r>
    </w:p>
    <w:p w14:paraId="0833BB67" w14:textId="4C8BC075" w:rsidR="008C524E" w:rsidRPr="00332024" w:rsidRDefault="008C524E" w:rsidP="008C524E">
      <w:pPr>
        <w:spacing w:before="120" w:after="120" w:line="360" w:lineRule="auto"/>
        <w:ind w:firstLine="851"/>
        <w:jc w:val="both"/>
        <w:rPr>
          <w:rFonts w:ascii="Arial" w:hAnsi="Arial" w:cs="Arial"/>
        </w:rPr>
      </w:pPr>
      <w:r w:rsidRPr="00332024">
        <w:rPr>
          <w:rFonts w:ascii="Arial" w:hAnsi="Arial" w:cs="Arial"/>
        </w:rPr>
        <w:t>Obowiązek opracowania Strategii Rozwiązywania Problemów Społecznych wynika wprost z art. 17. ust. 1 pkt 1 ustawy z dnia 12 marca 2004 r. o pomocy społecznej</w:t>
      </w:r>
      <w:r w:rsidR="00F96EE5">
        <w:rPr>
          <w:rFonts w:ascii="Arial" w:hAnsi="Arial" w:cs="Arial"/>
        </w:rPr>
        <w:t xml:space="preserve"> </w:t>
      </w:r>
      <w:r w:rsidRPr="00332024">
        <w:rPr>
          <w:rFonts w:ascii="Arial" w:hAnsi="Arial" w:cs="Arial"/>
        </w:rPr>
        <w:t>(Dz.U. z 202</w:t>
      </w:r>
      <w:r w:rsidR="009323A2">
        <w:rPr>
          <w:rFonts w:ascii="Arial" w:hAnsi="Arial" w:cs="Arial"/>
        </w:rPr>
        <w:t>3</w:t>
      </w:r>
      <w:r w:rsidRPr="00332024">
        <w:rPr>
          <w:rFonts w:ascii="Arial" w:hAnsi="Arial" w:cs="Arial"/>
        </w:rPr>
        <w:t xml:space="preserve"> r. poz. </w:t>
      </w:r>
      <w:r w:rsidR="009323A2">
        <w:rPr>
          <w:rFonts w:ascii="Arial" w:hAnsi="Arial" w:cs="Arial"/>
        </w:rPr>
        <w:t>901</w:t>
      </w:r>
      <w:r w:rsidRPr="00332024">
        <w:rPr>
          <w:rFonts w:ascii="Arial" w:hAnsi="Arial" w:cs="Arial"/>
        </w:rPr>
        <w:t xml:space="preserve"> ze zm.). Ustawa </w:t>
      </w:r>
      <w:r w:rsidR="005E4AB7">
        <w:rPr>
          <w:rFonts w:ascii="Arial" w:hAnsi="Arial" w:cs="Arial"/>
        </w:rPr>
        <w:t>ta</w:t>
      </w:r>
      <w:r w:rsidRPr="00332024">
        <w:rPr>
          <w:rFonts w:ascii="Arial" w:hAnsi="Arial" w:cs="Arial"/>
        </w:rPr>
        <w:t xml:space="preserve"> określa: </w:t>
      </w:r>
    </w:p>
    <w:p w14:paraId="43A90DD9" w14:textId="77777777" w:rsidR="008C524E" w:rsidRPr="00332024" w:rsidRDefault="008C524E" w:rsidP="008C524E">
      <w:pPr>
        <w:numPr>
          <w:ilvl w:val="0"/>
          <w:numId w:val="4"/>
        </w:numPr>
        <w:spacing w:before="120" w:after="120" w:line="360" w:lineRule="auto"/>
        <w:ind w:left="567" w:hanging="283"/>
        <w:jc w:val="both"/>
        <w:rPr>
          <w:rFonts w:ascii="Arial" w:hAnsi="Arial" w:cs="Arial"/>
        </w:rPr>
      </w:pPr>
      <w:r w:rsidRPr="00332024">
        <w:rPr>
          <w:rFonts w:ascii="Arial" w:hAnsi="Arial" w:cs="Arial"/>
        </w:rPr>
        <w:t xml:space="preserve">zadania w zakresie pomocy społecznej, </w:t>
      </w:r>
    </w:p>
    <w:p w14:paraId="478516D9" w14:textId="77777777" w:rsidR="008C524E" w:rsidRPr="00332024" w:rsidRDefault="008C524E" w:rsidP="008C524E">
      <w:pPr>
        <w:numPr>
          <w:ilvl w:val="0"/>
          <w:numId w:val="4"/>
        </w:numPr>
        <w:spacing w:before="120" w:after="120" w:line="360" w:lineRule="auto"/>
        <w:ind w:left="567" w:hanging="283"/>
        <w:jc w:val="both"/>
        <w:rPr>
          <w:rFonts w:ascii="Arial" w:hAnsi="Arial" w:cs="Arial"/>
        </w:rPr>
      </w:pPr>
      <w:r w:rsidRPr="00332024">
        <w:rPr>
          <w:rFonts w:ascii="Arial" w:hAnsi="Arial" w:cs="Arial"/>
        </w:rPr>
        <w:t xml:space="preserve">rodzaje świadczeń z pomocy społecznej oraz zasady i tryb ich przydzielania, </w:t>
      </w:r>
    </w:p>
    <w:p w14:paraId="57CA5494" w14:textId="77777777" w:rsidR="008C524E" w:rsidRPr="00332024" w:rsidRDefault="008C524E" w:rsidP="008C524E">
      <w:pPr>
        <w:numPr>
          <w:ilvl w:val="0"/>
          <w:numId w:val="4"/>
        </w:numPr>
        <w:spacing w:before="120" w:after="120" w:line="360" w:lineRule="auto"/>
        <w:ind w:left="567" w:hanging="283"/>
        <w:jc w:val="both"/>
        <w:rPr>
          <w:rFonts w:ascii="Arial" w:hAnsi="Arial" w:cs="Arial"/>
        </w:rPr>
      </w:pPr>
      <w:r w:rsidRPr="00332024">
        <w:rPr>
          <w:rFonts w:ascii="Arial" w:hAnsi="Arial" w:cs="Arial"/>
        </w:rPr>
        <w:t xml:space="preserve">organizacje pomocy społecznej, </w:t>
      </w:r>
    </w:p>
    <w:p w14:paraId="081B9221" w14:textId="77777777" w:rsidR="008C524E" w:rsidRPr="00332024" w:rsidRDefault="008C524E" w:rsidP="008C524E">
      <w:pPr>
        <w:numPr>
          <w:ilvl w:val="0"/>
          <w:numId w:val="4"/>
        </w:numPr>
        <w:spacing w:before="120" w:after="120" w:line="360" w:lineRule="auto"/>
        <w:ind w:left="567" w:hanging="283"/>
        <w:jc w:val="both"/>
        <w:rPr>
          <w:rFonts w:ascii="Arial" w:hAnsi="Arial" w:cs="Arial"/>
        </w:rPr>
      </w:pPr>
      <w:r w:rsidRPr="00332024">
        <w:rPr>
          <w:rFonts w:ascii="Arial" w:hAnsi="Arial" w:cs="Arial"/>
        </w:rPr>
        <w:t xml:space="preserve">zasady i tryb postępowania kontrolnego w zakresie pomocy społecznej. </w:t>
      </w:r>
    </w:p>
    <w:p w14:paraId="24C19FBB" w14:textId="77777777" w:rsidR="008C524E" w:rsidRPr="00332024" w:rsidRDefault="008C524E" w:rsidP="008C524E">
      <w:pPr>
        <w:spacing w:before="120" w:after="120" w:line="360" w:lineRule="auto"/>
        <w:ind w:firstLine="851"/>
        <w:jc w:val="both"/>
        <w:rPr>
          <w:rFonts w:ascii="Arial" w:hAnsi="Arial" w:cs="Arial"/>
        </w:rPr>
      </w:pPr>
      <w:r w:rsidRPr="00332024">
        <w:rPr>
          <w:rFonts w:ascii="Arial" w:hAnsi="Arial" w:cs="Arial"/>
        </w:rPr>
        <w:t xml:space="preserve">Według ustawy pomoc społeczna jest instytucją polityki społecznej państwa, mająca na celu umożliwienie osobom i rodzinom przezwyciężania trudnych sytuacji życiowych, których nie są one w stanie pokonać, wykorzystując własne uprawnienia, zasoby i możliwości. </w:t>
      </w:r>
    </w:p>
    <w:p w14:paraId="33199510" w14:textId="77777777" w:rsidR="008C524E" w:rsidRPr="00332024" w:rsidRDefault="008C524E" w:rsidP="008C524E">
      <w:pPr>
        <w:spacing w:before="120" w:after="120" w:line="360" w:lineRule="auto"/>
        <w:ind w:firstLine="851"/>
        <w:jc w:val="both"/>
        <w:rPr>
          <w:rFonts w:ascii="Arial" w:hAnsi="Arial" w:cs="Arial"/>
        </w:rPr>
      </w:pPr>
      <w:r w:rsidRPr="00332024">
        <w:rPr>
          <w:rFonts w:ascii="Arial" w:hAnsi="Arial" w:cs="Arial"/>
        </w:rPr>
        <w:t xml:space="preserve">Różnorodność problemów społecznych występujących w gminie powoduje konieczność wzięcia pod uwagę także innych aktów prawnych, które mają istotny wpływ na konstrukcję dokumentu i rozwiązywanie zadań społecznych w przyszłości. Są to m.in.: </w:t>
      </w:r>
    </w:p>
    <w:p w14:paraId="7B50B8D2" w14:textId="303E70B8"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8 marca 1990 r. o samorządzie gminnym (Dz. U. z 2023 r. poz. 40</w:t>
      </w:r>
      <w:r w:rsidR="009323A2">
        <w:rPr>
          <w:rFonts w:ascii="Arial" w:hAnsi="Arial" w:cs="Arial"/>
        </w:rPr>
        <w:t xml:space="preserve"> ze zm.</w:t>
      </w:r>
      <w:r w:rsidRPr="00332024">
        <w:rPr>
          <w:rFonts w:ascii="Arial" w:hAnsi="Arial" w:cs="Arial"/>
        </w:rPr>
        <w:t>);</w:t>
      </w:r>
    </w:p>
    <w:p w14:paraId="62CF5B5B" w14:textId="5B3DD66C"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26 października 1982 r. o wychowaniu w trzeźwości</w:t>
      </w:r>
      <w:r w:rsidR="005525FA" w:rsidRPr="00332024">
        <w:rPr>
          <w:rFonts w:ascii="Arial" w:hAnsi="Arial" w:cs="Arial"/>
        </w:rPr>
        <w:br/>
      </w:r>
      <w:r w:rsidRPr="00332024">
        <w:rPr>
          <w:rFonts w:ascii="Arial" w:hAnsi="Arial" w:cs="Arial"/>
        </w:rPr>
        <w:t>i</w:t>
      </w:r>
      <w:r w:rsidR="005525FA" w:rsidRPr="00332024">
        <w:rPr>
          <w:rFonts w:ascii="Arial" w:hAnsi="Arial" w:cs="Arial"/>
        </w:rPr>
        <w:t xml:space="preserve"> </w:t>
      </w:r>
      <w:r w:rsidRPr="00332024">
        <w:rPr>
          <w:rFonts w:ascii="Arial" w:hAnsi="Arial" w:cs="Arial"/>
        </w:rPr>
        <w:t>przeciwdziałaniu alkoholizmowi (</w:t>
      </w:r>
      <w:r w:rsidR="008B5847">
        <w:rPr>
          <w:rFonts w:ascii="Arial" w:hAnsi="Arial" w:cs="Arial"/>
        </w:rPr>
        <w:t xml:space="preserve">t.j. </w:t>
      </w:r>
      <w:r w:rsidRPr="00332024">
        <w:rPr>
          <w:rFonts w:ascii="Arial" w:hAnsi="Arial" w:cs="Arial"/>
        </w:rPr>
        <w:t xml:space="preserve">Dz. U. z 2023 r. poz. </w:t>
      </w:r>
      <w:r w:rsidR="008B5847">
        <w:rPr>
          <w:rFonts w:ascii="Arial" w:hAnsi="Arial" w:cs="Arial"/>
        </w:rPr>
        <w:t>2151</w:t>
      </w:r>
      <w:r w:rsidRPr="00332024">
        <w:rPr>
          <w:rFonts w:ascii="Arial" w:hAnsi="Arial" w:cs="Arial"/>
        </w:rPr>
        <w:t>);</w:t>
      </w:r>
    </w:p>
    <w:p w14:paraId="47F090B1" w14:textId="46DF8DCA"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28 listopada 2003 r. o świadczeniach rodzinnych (Dz. U. z 202</w:t>
      </w:r>
      <w:r w:rsidR="009323A2">
        <w:rPr>
          <w:rFonts w:ascii="Arial" w:hAnsi="Arial" w:cs="Arial"/>
        </w:rPr>
        <w:t>3</w:t>
      </w:r>
      <w:r w:rsidRPr="00332024">
        <w:rPr>
          <w:rFonts w:ascii="Arial" w:hAnsi="Arial" w:cs="Arial"/>
        </w:rPr>
        <w:t> r.,</w:t>
      </w:r>
      <w:r w:rsidR="005525FA" w:rsidRPr="00332024">
        <w:rPr>
          <w:rFonts w:ascii="Arial" w:hAnsi="Arial" w:cs="Arial"/>
        </w:rPr>
        <w:br/>
      </w:r>
      <w:r w:rsidRPr="00332024">
        <w:rPr>
          <w:rFonts w:ascii="Arial" w:hAnsi="Arial" w:cs="Arial"/>
        </w:rPr>
        <w:t xml:space="preserve">poz. </w:t>
      </w:r>
      <w:r w:rsidR="009323A2">
        <w:rPr>
          <w:rFonts w:ascii="Arial" w:hAnsi="Arial" w:cs="Arial"/>
        </w:rPr>
        <w:t>390</w:t>
      </w:r>
      <w:r w:rsidR="005525FA" w:rsidRPr="00332024">
        <w:rPr>
          <w:rFonts w:ascii="Arial" w:hAnsi="Arial" w:cs="Arial"/>
        </w:rPr>
        <w:t xml:space="preserve"> </w:t>
      </w:r>
      <w:r w:rsidRPr="00332024">
        <w:rPr>
          <w:rFonts w:ascii="Arial" w:hAnsi="Arial" w:cs="Arial"/>
        </w:rPr>
        <w:t>ze zm.);</w:t>
      </w:r>
    </w:p>
    <w:p w14:paraId="72EBBFF2" w14:textId="731B6CE8"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9 czerwca 2011 r. o wspieraniu rodziny i systemie pieczy zastępczej</w:t>
      </w:r>
      <w:r w:rsidRPr="00332024">
        <w:rPr>
          <w:rFonts w:ascii="Arial" w:hAnsi="Arial" w:cs="Arial"/>
        </w:rPr>
        <w:br/>
        <w:t>(Dz. U. z 202</w:t>
      </w:r>
      <w:r w:rsidR="005E4AB7">
        <w:rPr>
          <w:rFonts w:ascii="Arial" w:hAnsi="Arial" w:cs="Arial"/>
        </w:rPr>
        <w:t>4</w:t>
      </w:r>
      <w:r w:rsidRPr="00332024">
        <w:rPr>
          <w:rFonts w:ascii="Arial" w:hAnsi="Arial" w:cs="Arial"/>
        </w:rPr>
        <w:t xml:space="preserve"> r. poz. </w:t>
      </w:r>
      <w:r w:rsidR="005E4AB7">
        <w:rPr>
          <w:rFonts w:ascii="Arial" w:hAnsi="Arial" w:cs="Arial"/>
        </w:rPr>
        <w:t>177</w:t>
      </w:r>
      <w:r w:rsidRPr="00332024">
        <w:rPr>
          <w:rFonts w:ascii="Arial" w:hAnsi="Arial" w:cs="Arial"/>
        </w:rPr>
        <w:t xml:space="preserve"> ze zm.);</w:t>
      </w:r>
    </w:p>
    <w:p w14:paraId="592FAB76" w14:textId="4872619E"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 xml:space="preserve">ustawa z dnia 29 lipca 2005 r. o przeciwdziałaniu przemocy </w:t>
      </w:r>
      <w:r w:rsidR="009323A2">
        <w:rPr>
          <w:rFonts w:ascii="Arial" w:hAnsi="Arial" w:cs="Arial"/>
        </w:rPr>
        <w:t>domowej</w:t>
      </w:r>
      <w:r w:rsidRPr="00332024">
        <w:rPr>
          <w:rFonts w:ascii="Arial" w:hAnsi="Arial" w:cs="Arial"/>
        </w:rPr>
        <w:t xml:space="preserve"> (Dz. U. z 2021 r., poz. 1249</w:t>
      </w:r>
      <w:r w:rsidR="009323A2">
        <w:rPr>
          <w:rFonts w:ascii="Arial" w:hAnsi="Arial" w:cs="Arial"/>
        </w:rPr>
        <w:t xml:space="preserve"> ze zm.</w:t>
      </w:r>
      <w:r w:rsidRPr="00332024">
        <w:rPr>
          <w:rFonts w:ascii="Arial" w:hAnsi="Arial" w:cs="Arial"/>
        </w:rPr>
        <w:t>);</w:t>
      </w:r>
    </w:p>
    <w:p w14:paraId="14D1B426" w14:textId="12E1AD82"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lastRenderedPageBreak/>
        <w:t>ustawa z dnia 29 lipca 2005 r. o przeciwdziałaniu narkomanii (Dz. U. z 2023 r., poz. </w:t>
      </w:r>
      <w:r w:rsidR="008B5847">
        <w:rPr>
          <w:rFonts w:ascii="Arial" w:hAnsi="Arial" w:cs="Arial"/>
        </w:rPr>
        <w:t>1939 ze zm.</w:t>
      </w:r>
      <w:r w:rsidRPr="00332024">
        <w:rPr>
          <w:rFonts w:ascii="Arial" w:hAnsi="Arial" w:cs="Arial"/>
        </w:rPr>
        <w:t>);</w:t>
      </w:r>
    </w:p>
    <w:p w14:paraId="4BF8C6F5" w14:textId="7576E0D8"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20 kwietnia 2004 r. o promocji zatrudnienia i instytucjach rynku pracy</w:t>
      </w:r>
      <w:r w:rsidRPr="00332024">
        <w:rPr>
          <w:rFonts w:ascii="Arial" w:hAnsi="Arial" w:cs="Arial"/>
        </w:rPr>
        <w:br/>
        <w:t>(Dz. U. z 202</w:t>
      </w:r>
      <w:r w:rsidR="00DC2307">
        <w:rPr>
          <w:rFonts w:ascii="Arial" w:hAnsi="Arial" w:cs="Arial"/>
        </w:rPr>
        <w:t>3</w:t>
      </w:r>
      <w:r w:rsidRPr="00332024">
        <w:rPr>
          <w:rFonts w:ascii="Arial" w:hAnsi="Arial" w:cs="Arial"/>
        </w:rPr>
        <w:t xml:space="preserve"> r. poz. </w:t>
      </w:r>
      <w:r w:rsidR="00DC2307">
        <w:rPr>
          <w:rFonts w:ascii="Arial" w:hAnsi="Arial" w:cs="Arial"/>
        </w:rPr>
        <w:t>735</w:t>
      </w:r>
      <w:r w:rsidRPr="00332024">
        <w:rPr>
          <w:rFonts w:ascii="Arial" w:hAnsi="Arial" w:cs="Arial"/>
        </w:rPr>
        <w:t xml:space="preserve">, ze zm.); </w:t>
      </w:r>
    </w:p>
    <w:p w14:paraId="21F584D7" w14:textId="3EBBDFE4"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13 czerwca 2003 r. o zatrudnieniu socjalnym (t.j. Dz. U. z 202</w:t>
      </w:r>
      <w:r w:rsidR="008B5847">
        <w:rPr>
          <w:rFonts w:ascii="Arial" w:hAnsi="Arial" w:cs="Arial"/>
        </w:rPr>
        <w:t>3</w:t>
      </w:r>
      <w:r w:rsidRPr="00332024">
        <w:rPr>
          <w:rFonts w:ascii="Arial" w:hAnsi="Arial" w:cs="Arial"/>
        </w:rPr>
        <w:t xml:space="preserve"> r., poz. 2241); </w:t>
      </w:r>
    </w:p>
    <w:p w14:paraId="62F5EBCB" w14:textId="6C64943E"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27 sierpnia 1997 r. o rehabilitacji zawodowej i społecznej oraz zatrudnianiu osób niepełnosprawnych (</w:t>
      </w:r>
      <w:r w:rsidR="005E4AB7">
        <w:rPr>
          <w:rFonts w:ascii="Arial" w:hAnsi="Arial" w:cs="Arial"/>
        </w:rPr>
        <w:t xml:space="preserve">t.j. </w:t>
      </w:r>
      <w:r w:rsidRPr="00332024">
        <w:rPr>
          <w:rFonts w:ascii="Arial" w:hAnsi="Arial" w:cs="Arial"/>
        </w:rPr>
        <w:t>Dz. U. z 202</w:t>
      </w:r>
      <w:r w:rsidR="005E4AB7">
        <w:rPr>
          <w:rFonts w:ascii="Arial" w:hAnsi="Arial" w:cs="Arial"/>
        </w:rPr>
        <w:t>4</w:t>
      </w:r>
      <w:r w:rsidRPr="00332024">
        <w:rPr>
          <w:rFonts w:ascii="Arial" w:hAnsi="Arial" w:cs="Arial"/>
        </w:rPr>
        <w:t xml:space="preserve"> r., poz. </w:t>
      </w:r>
      <w:r w:rsidR="005E4AB7">
        <w:rPr>
          <w:rFonts w:ascii="Arial" w:hAnsi="Arial" w:cs="Arial"/>
        </w:rPr>
        <w:t>44</w:t>
      </w:r>
      <w:r w:rsidRPr="00332024">
        <w:rPr>
          <w:rFonts w:ascii="Arial" w:hAnsi="Arial" w:cs="Arial"/>
        </w:rPr>
        <w:t xml:space="preserve">); </w:t>
      </w:r>
    </w:p>
    <w:p w14:paraId="0F63B3B9" w14:textId="6FE9177A"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19 sierpnia 1994 r. o ochronie zdrowia psychicznego (Dz.</w:t>
      </w:r>
      <w:r w:rsidR="005E4AB7">
        <w:t> </w:t>
      </w:r>
      <w:r w:rsidRPr="00332024">
        <w:rPr>
          <w:rFonts w:ascii="Arial" w:hAnsi="Arial" w:cs="Arial"/>
        </w:rPr>
        <w:t>U. z 2022 r., poz. 2123</w:t>
      </w:r>
      <w:r w:rsidR="005E4AB7">
        <w:rPr>
          <w:rFonts w:ascii="Arial" w:hAnsi="Arial" w:cs="Arial"/>
        </w:rPr>
        <w:t xml:space="preserve"> ze zm.</w:t>
      </w:r>
      <w:r w:rsidRPr="00332024">
        <w:rPr>
          <w:rFonts w:ascii="Arial" w:hAnsi="Arial" w:cs="Arial"/>
        </w:rPr>
        <w:t xml:space="preserve">); </w:t>
      </w:r>
    </w:p>
    <w:p w14:paraId="7EF28609" w14:textId="079FEE59"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27 sierpnia 2004 r. o świadczeniach opieki zdrowotnej finansowanych ze środków publicznych (</w:t>
      </w:r>
      <w:r w:rsidR="005E4AB7">
        <w:rPr>
          <w:rFonts w:ascii="Arial" w:hAnsi="Arial" w:cs="Arial"/>
        </w:rPr>
        <w:t xml:space="preserve">t.j. </w:t>
      </w:r>
      <w:r w:rsidRPr="00332024">
        <w:rPr>
          <w:rFonts w:ascii="Arial" w:hAnsi="Arial" w:cs="Arial"/>
        </w:rPr>
        <w:t>Dz. U. z 202</w:t>
      </w:r>
      <w:r w:rsidR="005E4AB7">
        <w:rPr>
          <w:rFonts w:ascii="Arial" w:hAnsi="Arial" w:cs="Arial"/>
        </w:rPr>
        <w:t>4</w:t>
      </w:r>
      <w:r w:rsidRPr="00332024">
        <w:rPr>
          <w:rFonts w:ascii="Arial" w:hAnsi="Arial" w:cs="Arial"/>
        </w:rPr>
        <w:t xml:space="preserve"> r., poz. </w:t>
      </w:r>
      <w:r w:rsidR="005E4AB7">
        <w:rPr>
          <w:rFonts w:ascii="Arial" w:hAnsi="Arial" w:cs="Arial"/>
        </w:rPr>
        <w:t>146</w:t>
      </w:r>
      <w:r w:rsidRPr="00332024">
        <w:rPr>
          <w:rFonts w:ascii="Arial" w:hAnsi="Arial" w:cs="Arial"/>
        </w:rPr>
        <w:t xml:space="preserve">); </w:t>
      </w:r>
    </w:p>
    <w:p w14:paraId="390D1290" w14:textId="5AACA9F2" w:rsidR="00674555" w:rsidRPr="00332024" w:rsidRDefault="00674555" w:rsidP="00674555">
      <w:pPr>
        <w:numPr>
          <w:ilvl w:val="0"/>
          <w:numId w:val="5"/>
        </w:numPr>
        <w:spacing w:before="120" w:after="120" w:line="360" w:lineRule="auto"/>
        <w:ind w:left="426" w:hanging="426"/>
        <w:jc w:val="both"/>
        <w:rPr>
          <w:rFonts w:ascii="Arial" w:hAnsi="Arial" w:cs="Arial"/>
        </w:rPr>
      </w:pPr>
      <w:r w:rsidRPr="00332024">
        <w:rPr>
          <w:rFonts w:ascii="Arial" w:hAnsi="Arial" w:cs="Arial"/>
        </w:rPr>
        <w:t>ustawa z dnia 24 kwietnia 2003 r. o działalności pożytku publicznego</w:t>
      </w:r>
      <w:r w:rsidR="005525FA" w:rsidRPr="00332024">
        <w:rPr>
          <w:rFonts w:ascii="Arial" w:hAnsi="Arial" w:cs="Arial"/>
        </w:rPr>
        <w:br/>
      </w:r>
      <w:r w:rsidRPr="00332024">
        <w:rPr>
          <w:rFonts w:ascii="Arial" w:hAnsi="Arial" w:cs="Arial"/>
        </w:rPr>
        <w:t>i o wolontariacie (</w:t>
      </w:r>
      <w:r w:rsidR="00DC2307">
        <w:rPr>
          <w:rFonts w:ascii="Arial" w:hAnsi="Arial" w:cs="Arial"/>
        </w:rPr>
        <w:t xml:space="preserve">t.j. </w:t>
      </w:r>
      <w:r w:rsidRPr="00332024">
        <w:rPr>
          <w:rFonts w:ascii="Arial" w:hAnsi="Arial" w:cs="Arial"/>
        </w:rPr>
        <w:t>Dz. U. z 202</w:t>
      </w:r>
      <w:r w:rsidR="00DC2307">
        <w:rPr>
          <w:rFonts w:ascii="Arial" w:hAnsi="Arial" w:cs="Arial"/>
        </w:rPr>
        <w:t>3</w:t>
      </w:r>
      <w:r w:rsidRPr="00332024">
        <w:rPr>
          <w:rFonts w:ascii="Arial" w:hAnsi="Arial" w:cs="Arial"/>
        </w:rPr>
        <w:t xml:space="preserve"> r., poz. </w:t>
      </w:r>
      <w:r w:rsidR="00DC2307">
        <w:rPr>
          <w:rFonts w:ascii="Arial" w:hAnsi="Arial" w:cs="Arial"/>
        </w:rPr>
        <w:t>571</w:t>
      </w:r>
      <w:r w:rsidRPr="00332024">
        <w:rPr>
          <w:rFonts w:ascii="Arial" w:hAnsi="Arial" w:cs="Arial"/>
        </w:rPr>
        <w:t>).</w:t>
      </w:r>
    </w:p>
    <w:p w14:paraId="458DEB90" w14:textId="1F6D0510" w:rsidR="00674555" w:rsidRPr="00332024" w:rsidRDefault="00674555" w:rsidP="00674555">
      <w:pPr>
        <w:pStyle w:val="Akapitzlist"/>
        <w:numPr>
          <w:ilvl w:val="0"/>
          <w:numId w:val="5"/>
        </w:numPr>
        <w:spacing w:before="120" w:after="120" w:line="360" w:lineRule="auto"/>
        <w:ind w:hanging="360"/>
        <w:jc w:val="both"/>
        <w:rPr>
          <w:rFonts w:ascii="Arial" w:hAnsi="Arial" w:cs="Arial"/>
        </w:rPr>
      </w:pPr>
      <w:r w:rsidRPr="00332024">
        <w:rPr>
          <w:rFonts w:ascii="Arial" w:hAnsi="Arial" w:cs="Arial"/>
        </w:rPr>
        <w:t>ustawa z dnia 11 lutego 2016 r. o pomocy państwa w wychowywaniu dzieci (Dz.</w:t>
      </w:r>
      <w:r w:rsidR="00DC2307">
        <w:rPr>
          <w:rFonts w:ascii="Arial" w:hAnsi="Arial" w:cs="Arial"/>
        </w:rPr>
        <w:t> </w:t>
      </w:r>
      <w:r w:rsidRPr="00332024">
        <w:rPr>
          <w:rFonts w:ascii="Arial" w:hAnsi="Arial" w:cs="Arial"/>
        </w:rPr>
        <w:t>U. z 202</w:t>
      </w:r>
      <w:r w:rsidR="00DC2307">
        <w:rPr>
          <w:rFonts w:ascii="Arial" w:hAnsi="Arial" w:cs="Arial"/>
        </w:rPr>
        <w:t>3</w:t>
      </w:r>
      <w:r w:rsidRPr="00332024">
        <w:rPr>
          <w:rFonts w:ascii="Arial" w:hAnsi="Arial" w:cs="Arial"/>
        </w:rPr>
        <w:t xml:space="preserve"> r., poz. </w:t>
      </w:r>
      <w:r w:rsidR="00DC2307">
        <w:rPr>
          <w:rFonts w:ascii="Arial" w:hAnsi="Arial" w:cs="Arial"/>
        </w:rPr>
        <w:t>810 ze zm.</w:t>
      </w:r>
      <w:r w:rsidRPr="00332024">
        <w:rPr>
          <w:rFonts w:ascii="Arial" w:hAnsi="Arial" w:cs="Arial"/>
        </w:rPr>
        <w:t>);</w:t>
      </w:r>
    </w:p>
    <w:p w14:paraId="4C64B0DD" w14:textId="3F4B1092" w:rsidR="00674555" w:rsidRPr="00332024" w:rsidRDefault="00674555" w:rsidP="00674555">
      <w:pPr>
        <w:pStyle w:val="Akapitzlist"/>
        <w:numPr>
          <w:ilvl w:val="0"/>
          <w:numId w:val="5"/>
        </w:numPr>
        <w:spacing w:before="120" w:after="120" w:line="360" w:lineRule="auto"/>
        <w:ind w:hanging="360"/>
        <w:jc w:val="both"/>
        <w:rPr>
          <w:rFonts w:ascii="Arial" w:hAnsi="Arial" w:cs="Arial"/>
        </w:rPr>
      </w:pPr>
      <w:r w:rsidRPr="00332024">
        <w:rPr>
          <w:rFonts w:ascii="Arial" w:hAnsi="Arial" w:cs="Arial"/>
        </w:rPr>
        <w:t>ustawa z dnia 7 września 2007 r. o pomocy osobom uprawnionym do alimentów</w:t>
      </w:r>
      <w:r w:rsidRPr="00332024">
        <w:rPr>
          <w:rFonts w:ascii="Arial" w:hAnsi="Arial" w:cs="Arial"/>
        </w:rPr>
        <w:br/>
        <w:t>(Dz. U. z 202</w:t>
      </w:r>
      <w:r w:rsidR="00DC2307">
        <w:rPr>
          <w:rFonts w:ascii="Arial" w:hAnsi="Arial" w:cs="Arial"/>
        </w:rPr>
        <w:t>3</w:t>
      </w:r>
      <w:r w:rsidRPr="00332024">
        <w:rPr>
          <w:rFonts w:ascii="Arial" w:hAnsi="Arial" w:cs="Arial"/>
        </w:rPr>
        <w:t xml:space="preserve"> r., poz. </w:t>
      </w:r>
      <w:r w:rsidR="00662ED4">
        <w:rPr>
          <w:rFonts w:ascii="Arial" w:hAnsi="Arial" w:cs="Arial"/>
        </w:rPr>
        <w:t>1993</w:t>
      </w:r>
      <w:r w:rsidRPr="00332024">
        <w:rPr>
          <w:rFonts w:ascii="Arial" w:hAnsi="Arial" w:cs="Arial"/>
        </w:rPr>
        <w:t xml:space="preserve"> ze zm.);</w:t>
      </w:r>
    </w:p>
    <w:p w14:paraId="4DE1EA5F" w14:textId="2ACCFBEC" w:rsidR="00674555" w:rsidRDefault="00674555" w:rsidP="00674555">
      <w:pPr>
        <w:numPr>
          <w:ilvl w:val="0"/>
          <w:numId w:val="5"/>
        </w:numPr>
        <w:spacing w:before="120" w:after="120" w:line="360" w:lineRule="auto"/>
        <w:ind w:hanging="426"/>
        <w:jc w:val="both"/>
        <w:rPr>
          <w:rFonts w:ascii="Arial" w:hAnsi="Arial" w:cs="Arial"/>
        </w:rPr>
      </w:pPr>
      <w:r w:rsidRPr="00332024">
        <w:rPr>
          <w:rFonts w:ascii="Arial" w:hAnsi="Arial" w:cs="Arial"/>
        </w:rPr>
        <w:t>ustawa z dnia 21 czerwca 2001 r. o dodatkach mieszkaniowych (</w:t>
      </w:r>
      <w:r w:rsidR="00DC2307">
        <w:rPr>
          <w:rFonts w:ascii="Arial" w:hAnsi="Arial" w:cs="Arial"/>
        </w:rPr>
        <w:t xml:space="preserve">t.j. </w:t>
      </w:r>
      <w:r w:rsidRPr="00332024">
        <w:rPr>
          <w:rFonts w:ascii="Arial" w:hAnsi="Arial" w:cs="Arial"/>
        </w:rPr>
        <w:t>Dz.</w:t>
      </w:r>
      <w:r w:rsidR="00DC2307">
        <w:rPr>
          <w:rFonts w:ascii="Arial" w:hAnsi="Arial" w:cs="Arial"/>
        </w:rPr>
        <w:t> </w:t>
      </w:r>
      <w:r w:rsidRPr="00332024">
        <w:rPr>
          <w:rFonts w:ascii="Arial" w:hAnsi="Arial" w:cs="Arial"/>
        </w:rPr>
        <w:t>U. z</w:t>
      </w:r>
      <w:r w:rsidR="00DC2307">
        <w:rPr>
          <w:rFonts w:ascii="Arial" w:hAnsi="Arial" w:cs="Arial"/>
        </w:rPr>
        <w:t> </w:t>
      </w:r>
      <w:r w:rsidRPr="00332024">
        <w:rPr>
          <w:rFonts w:ascii="Arial" w:hAnsi="Arial" w:cs="Arial"/>
        </w:rPr>
        <w:t>202</w:t>
      </w:r>
      <w:r w:rsidR="00DC2307">
        <w:rPr>
          <w:rFonts w:ascii="Arial" w:hAnsi="Arial" w:cs="Arial"/>
        </w:rPr>
        <w:t>3</w:t>
      </w:r>
      <w:r w:rsidRPr="00332024">
        <w:rPr>
          <w:rFonts w:ascii="Arial" w:hAnsi="Arial" w:cs="Arial"/>
        </w:rPr>
        <w:t> r.,</w:t>
      </w:r>
      <w:r w:rsidR="00DC2307">
        <w:rPr>
          <w:rFonts w:ascii="Arial" w:hAnsi="Arial" w:cs="Arial"/>
        </w:rPr>
        <w:t xml:space="preserve"> </w:t>
      </w:r>
      <w:r w:rsidRPr="00332024">
        <w:rPr>
          <w:rFonts w:ascii="Arial" w:hAnsi="Arial" w:cs="Arial"/>
        </w:rPr>
        <w:t xml:space="preserve">poz. </w:t>
      </w:r>
      <w:r w:rsidR="00DC2307">
        <w:rPr>
          <w:rFonts w:ascii="Arial" w:hAnsi="Arial" w:cs="Arial"/>
        </w:rPr>
        <w:t>1335</w:t>
      </w:r>
      <w:r w:rsidRPr="00332024">
        <w:rPr>
          <w:rFonts w:ascii="Arial" w:hAnsi="Arial" w:cs="Arial"/>
        </w:rPr>
        <w:t>)</w:t>
      </w:r>
      <w:r w:rsidR="00F546CE">
        <w:rPr>
          <w:rFonts w:ascii="Arial" w:hAnsi="Arial" w:cs="Arial"/>
        </w:rPr>
        <w:t>;</w:t>
      </w:r>
    </w:p>
    <w:p w14:paraId="5941DBE1" w14:textId="6F33B878" w:rsidR="00F546CE" w:rsidRPr="003D0F38" w:rsidRDefault="00F546CE" w:rsidP="00674555">
      <w:pPr>
        <w:numPr>
          <w:ilvl w:val="0"/>
          <w:numId w:val="5"/>
        </w:numPr>
        <w:spacing w:before="120" w:after="120" w:line="360" w:lineRule="auto"/>
        <w:ind w:hanging="426"/>
        <w:jc w:val="both"/>
        <w:rPr>
          <w:rFonts w:ascii="Arial" w:hAnsi="Arial" w:cs="Arial"/>
        </w:rPr>
      </w:pPr>
      <w:r w:rsidRPr="003D0F38">
        <w:rPr>
          <w:rFonts w:ascii="Arial" w:hAnsi="Arial" w:cs="Arial"/>
        </w:rPr>
        <w:t>ustawa z dnia 7 września 1991 r. o systemie oświaty</w:t>
      </w:r>
      <w:r w:rsidR="003D0F38" w:rsidRPr="003D0F38">
        <w:rPr>
          <w:rFonts w:ascii="Arial" w:hAnsi="Arial" w:cs="Arial"/>
        </w:rPr>
        <w:t xml:space="preserve"> (Dz. U. z 2022 r</w:t>
      </w:r>
      <w:r w:rsidR="00FC524F">
        <w:rPr>
          <w:rFonts w:ascii="Arial" w:hAnsi="Arial" w:cs="Arial"/>
        </w:rPr>
        <w:t>.</w:t>
      </w:r>
      <w:r w:rsidR="003D0F38" w:rsidRPr="003D0F38">
        <w:rPr>
          <w:rFonts w:ascii="Arial" w:hAnsi="Arial" w:cs="Arial"/>
        </w:rPr>
        <w:t>,</w:t>
      </w:r>
      <w:r w:rsidR="00FC524F">
        <w:rPr>
          <w:rFonts w:ascii="Arial" w:hAnsi="Arial" w:cs="Arial"/>
        </w:rPr>
        <w:t xml:space="preserve"> </w:t>
      </w:r>
      <w:r w:rsidR="003D0F38" w:rsidRPr="003D0F38">
        <w:rPr>
          <w:rFonts w:ascii="Arial" w:hAnsi="Arial" w:cs="Arial"/>
        </w:rPr>
        <w:t>poz. 2230</w:t>
      </w:r>
      <w:r w:rsidR="00FC524F">
        <w:rPr>
          <w:rFonts w:ascii="Arial" w:hAnsi="Arial" w:cs="Arial"/>
        </w:rPr>
        <w:t xml:space="preserve"> ze zm.</w:t>
      </w:r>
      <w:r w:rsidR="003D0F38" w:rsidRPr="003D0F38">
        <w:rPr>
          <w:rFonts w:ascii="Arial" w:hAnsi="Arial" w:cs="Arial"/>
        </w:rPr>
        <w:t>)</w:t>
      </w:r>
      <w:r w:rsidRPr="003D0F38">
        <w:rPr>
          <w:rFonts w:ascii="Arial" w:hAnsi="Arial" w:cs="Arial"/>
        </w:rPr>
        <w:t>;</w:t>
      </w:r>
    </w:p>
    <w:p w14:paraId="64E7E6AC" w14:textId="2B1BFAC5" w:rsidR="00F546CE" w:rsidRPr="003D0F38" w:rsidRDefault="00F546CE" w:rsidP="00674555">
      <w:pPr>
        <w:numPr>
          <w:ilvl w:val="0"/>
          <w:numId w:val="5"/>
        </w:numPr>
        <w:spacing w:before="120" w:after="120" w:line="360" w:lineRule="auto"/>
        <w:ind w:hanging="426"/>
        <w:jc w:val="both"/>
        <w:rPr>
          <w:rFonts w:ascii="Arial" w:hAnsi="Arial" w:cs="Arial"/>
        </w:rPr>
      </w:pPr>
      <w:r w:rsidRPr="003D0F38">
        <w:rPr>
          <w:rFonts w:ascii="Arial" w:hAnsi="Arial" w:cs="Arial"/>
        </w:rPr>
        <w:t>ustawa z dnia 7 lipca 2023 r. o świadczeniu wspierającym</w:t>
      </w:r>
      <w:r w:rsidR="003D0F38" w:rsidRPr="003D0F38">
        <w:rPr>
          <w:rFonts w:ascii="Arial" w:hAnsi="Arial" w:cs="Arial"/>
        </w:rPr>
        <w:t xml:space="preserve"> (Dz. U. z 2023 r.,</w:t>
      </w:r>
      <w:r w:rsidR="003D0F38" w:rsidRPr="003D0F38">
        <w:rPr>
          <w:rFonts w:ascii="Arial" w:hAnsi="Arial" w:cs="Arial"/>
        </w:rPr>
        <w:br/>
        <w:t>poz. 1429</w:t>
      </w:r>
      <w:r w:rsidR="00FC524F">
        <w:rPr>
          <w:rFonts w:ascii="Arial" w:hAnsi="Arial" w:cs="Arial"/>
        </w:rPr>
        <w:t xml:space="preserve"> ze zm.</w:t>
      </w:r>
      <w:r w:rsidR="003D0F38" w:rsidRPr="003D0F38">
        <w:rPr>
          <w:rFonts w:ascii="Arial" w:hAnsi="Arial" w:cs="Arial"/>
        </w:rPr>
        <w:t xml:space="preserve">). </w:t>
      </w:r>
    </w:p>
    <w:p w14:paraId="5D4C6D36" w14:textId="77777777" w:rsidR="00B406DF" w:rsidRPr="00332024" w:rsidRDefault="00B406DF" w:rsidP="008C524E">
      <w:pPr>
        <w:spacing w:before="120" w:after="120" w:line="360" w:lineRule="auto"/>
        <w:ind w:firstLine="851"/>
        <w:jc w:val="both"/>
        <w:rPr>
          <w:rFonts w:ascii="Arial" w:hAnsi="Arial" w:cs="Arial"/>
        </w:rPr>
      </w:pPr>
    </w:p>
    <w:p w14:paraId="1E996B6A" w14:textId="5B621855" w:rsidR="008C524E" w:rsidRPr="00332024" w:rsidRDefault="008C524E" w:rsidP="008C524E">
      <w:pPr>
        <w:spacing w:before="120" w:after="120" w:line="360" w:lineRule="auto"/>
        <w:ind w:firstLine="851"/>
        <w:jc w:val="both"/>
        <w:rPr>
          <w:rFonts w:ascii="Arial" w:hAnsi="Arial" w:cs="Arial"/>
        </w:rPr>
      </w:pPr>
      <w:r w:rsidRPr="00332024">
        <w:rPr>
          <w:rFonts w:ascii="Arial" w:hAnsi="Arial" w:cs="Arial"/>
        </w:rPr>
        <w:t xml:space="preserve">Oprócz wspomnianych aktów prawnych przy realizacji strategii może zachodzić potrzeba odwołania się również do ustaw i aktów wykonawczych z zakresu ochrony zdrowia, oświaty i edukacji publicznej, budownictwa socjalnego. </w:t>
      </w:r>
    </w:p>
    <w:p w14:paraId="4C8B9200" w14:textId="77777777" w:rsidR="00515334" w:rsidRPr="00332024" w:rsidRDefault="00515334" w:rsidP="008C524E">
      <w:pPr>
        <w:spacing w:before="120" w:after="120" w:line="360" w:lineRule="auto"/>
        <w:ind w:firstLine="851"/>
        <w:jc w:val="both"/>
        <w:rPr>
          <w:rFonts w:ascii="Arial" w:hAnsi="Arial" w:cs="Arial"/>
        </w:rPr>
      </w:pPr>
    </w:p>
    <w:p w14:paraId="39E4202F" w14:textId="06EAA8E8" w:rsidR="004462B4" w:rsidRPr="00332024" w:rsidRDefault="004462B4" w:rsidP="004462B4">
      <w:pPr>
        <w:pStyle w:val="Nagwek2"/>
        <w:rPr>
          <w:rFonts w:cs="Arial"/>
        </w:rPr>
      </w:pPr>
      <w:bookmarkStart w:id="6" w:name="_Toc131414322"/>
      <w:bookmarkStart w:id="7" w:name="_Toc160406920"/>
      <w:r w:rsidRPr="00332024">
        <w:rPr>
          <w:rFonts w:cs="Arial"/>
        </w:rPr>
        <w:lastRenderedPageBreak/>
        <w:t>Powiązanie z dokumentami strategicznymi wyższego szczebla</w:t>
      </w:r>
      <w:bookmarkEnd w:id="6"/>
      <w:bookmarkEnd w:id="7"/>
    </w:p>
    <w:p w14:paraId="4ACA3B7C" w14:textId="724142D1"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 xml:space="preserve">Niniejsza Strategia jest </w:t>
      </w:r>
      <w:r w:rsidR="004A7A4E" w:rsidRPr="00332024">
        <w:rPr>
          <w:rFonts w:ascii="Arial" w:hAnsi="Arial" w:cs="Arial"/>
          <w:bCs/>
        </w:rPr>
        <w:t>głównym narzędziem realizacji polityki społecznej i</w:t>
      </w:r>
      <w:r w:rsidR="00D26C7B">
        <w:rPr>
          <w:rFonts w:ascii="Arial" w:hAnsi="Arial" w:cs="Arial"/>
          <w:bCs/>
        </w:rPr>
        <w:t> </w:t>
      </w:r>
      <w:r w:rsidR="004A7A4E" w:rsidRPr="00332024">
        <w:rPr>
          <w:rFonts w:ascii="Arial" w:hAnsi="Arial" w:cs="Arial"/>
          <w:bCs/>
        </w:rPr>
        <w:t>socjalnej oraz</w:t>
      </w:r>
      <w:r w:rsidRPr="00332024">
        <w:rPr>
          <w:rFonts w:ascii="Arial" w:hAnsi="Arial" w:cs="Arial"/>
          <w:bCs/>
        </w:rPr>
        <w:t xml:space="preserve"> dokumentem wdrażającym politykę lokalną, a w wyniku tego dokumentem wypełniającym politykę regionalną</w:t>
      </w:r>
      <w:r w:rsidR="00515334" w:rsidRPr="00332024">
        <w:rPr>
          <w:rFonts w:ascii="Arial" w:hAnsi="Arial" w:cs="Arial"/>
          <w:bCs/>
        </w:rPr>
        <w:t xml:space="preserve"> </w:t>
      </w:r>
      <w:r w:rsidRPr="00332024">
        <w:rPr>
          <w:rFonts w:ascii="Arial" w:hAnsi="Arial" w:cs="Arial"/>
          <w:bCs/>
        </w:rPr>
        <w:t xml:space="preserve">i krajową. Poniżej </w:t>
      </w:r>
      <w:r w:rsidR="00DC2307">
        <w:rPr>
          <w:rFonts w:ascii="Arial" w:hAnsi="Arial" w:cs="Arial"/>
          <w:bCs/>
        </w:rPr>
        <w:t>przedstawiono</w:t>
      </w:r>
      <w:r w:rsidRPr="00332024">
        <w:rPr>
          <w:rFonts w:ascii="Arial" w:hAnsi="Arial" w:cs="Arial"/>
          <w:bCs/>
        </w:rPr>
        <w:t xml:space="preserve"> sprzężenie niniejszego dokumentu z wybranymi dokumentami strategicznymi wyższego szczebla, włączając te, które wydaje Unia Europejska.</w:t>
      </w:r>
    </w:p>
    <w:p w14:paraId="2A51CFFB" w14:textId="77777777" w:rsidR="005D2717" w:rsidRPr="00332024" w:rsidRDefault="005D2717" w:rsidP="004462B4">
      <w:pPr>
        <w:spacing w:before="120" w:after="120" w:line="360" w:lineRule="auto"/>
        <w:ind w:firstLine="851"/>
        <w:jc w:val="both"/>
        <w:rPr>
          <w:rFonts w:ascii="Arial" w:hAnsi="Arial" w:cs="Arial"/>
          <w:bCs/>
        </w:rPr>
      </w:pPr>
    </w:p>
    <w:p w14:paraId="2AC70DB2" w14:textId="77777777" w:rsidR="004462B4" w:rsidRPr="00332024" w:rsidRDefault="004462B4" w:rsidP="004462B4">
      <w:pPr>
        <w:spacing w:before="120" w:after="120" w:line="360" w:lineRule="auto"/>
        <w:ind w:firstLine="851"/>
        <w:jc w:val="both"/>
        <w:rPr>
          <w:rFonts w:ascii="Arial" w:hAnsi="Arial" w:cs="Arial"/>
          <w:b/>
          <w:bCs/>
        </w:rPr>
      </w:pPr>
      <w:bookmarkStart w:id="8" w:name="_Toc72803028"/>
      <w:r w:rsidRPr="00332024">
        <w:rPr>
          <w:rFonts w:ascii="Arial" w:hAnsi="Arial" w:cs="Arial"/>
          <w:b/>
          <w:bCs/>
        </w:rPr>
        <w:t>Polska 2030. Trzecia fala nowoczesności. Długookresowa Strategia Rozwoju Kraju 2030</w:t>
      </w:r>
      <w:bookmarkEnd w:id="8"/>
    </w:p>
    <w:p w14:paraId="31651C96" w14:textId="01E3AC7C"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Długookresowa Strategia Rozwoju Kraju 2030 jest dokumentem ukazującym główne tendencje, wyzwania i schematy rozwoju społeczno</w:t>
      </w:r>
      <w:r w:rsidR="00C201BB" w:rsidRPr="00332024">
        <w:rPr>
          <w:rFonts w:ascii="Arial" w:hAnsi="Arial" w:cs="Arial"/>
          <w:bCs/>
        </w:rPr>
        <w:t>-</w:t>
      </w:r>
      <w:r w:rsidR="00F96EE5">
        <w:rPr>
          <w:rFonts w:ascii="Arial" w:hAnsi="Arial" w:cs="Arial"/>
          <w:bCs/>
        </w:rPr>
        <w:t xml:space="preserve"> </w:t>
      </w:r>
      <w:r w:rsidRPr="00332024">
        <w:rPr>
          <w:rFonts w:ascii="Arial" w:hAnsi="Arial" w:cs="Arial"/>
          <w:bCs/>
        </w:rPr>
        <w:t xml:space="preserve">gospodarczego kraju oraz kierunki przestrzennego zagospodarowania </w:t>
      </w:r>
      <w:r w:rsidR="00F96EE5">
        <w:rPr>
          <w:rFonts w:ascii="Arial" w:hAnsi="Arial" w:cs="Arial"/>
          <w:bCs/>
        </w:rPr>
        <w:t>P</w:t>
      </w:r>
      <w:r w:rsidRPr="00332024">
        <w:rPr>
          <w:rFonts w:ascii="Arial" w:hAnsi="Arial" w:cs="Arial"/>
          <w:bCs/>
        </w:rPr>
        <w:t>aństwa. Najistotniejszym zadaniem Długookresowej Strategii Rozwoju Kraju jest poprawa jakości życia obywateli. W</w:t>
      </w:r>
      <w:r w:rsidR="005525FA" w:rsidRPr="00332024">
        <w:rPr>
          <w:rFonts w:ascii="Arial" w:hAnsi="Arial" w:cs="Arial"/>
          <w:bCs/>
        </w:rPr>
        <w:t> </w:t>
      </w:r>
      <w:r w:rsidRPr="00332024">
        <w:rPr>
          <w:rFonts w:ascii="Arial" w:hAnsi="Arial" w:cs="Arial"/>
          <w:bCs/>
        </w:rPr>
        <w:t xml:space="preserve">zgodzie z wykonaną diagnozą przygotowaną na potrzeby sporządzenia Długookresowej Strategii, rozwój Polski winien odbywać się w trzech strategicznych obszarach w sposób równoczesny, które to obszary zostały podzielone na osiem części: </w:t>
      </w:r>
    </w:p>
    <w:p w14:paraId="0F0685CE" w14:textId="77777777" w:rsidR="004462B4" w:rsidRPr="00332024" w:rsidRDefault="004462B4" w:rsidP="004462B4">
      <w:pPr>
        <w:spacing w:before="120" w:after="120" w:line="360" w:lineRule="auto"/>
        <w:ind w:firstLine="851"/>
        <w:jc w:val="both"/>
        <w:rPr>
          <w:rFonts w:ascii="Arial" w:hAnsi="Arial" w:cs="Arial"/>
          <w:bCs/>
          <w:i/>
        </w:rPr>
      </w:pPr>
      <w:r w:rsidRPr="00332024">
        <w:rPr>
          <w:rFonts w:ascii="Arial" w:hAnsi="Arial" w:cs="Arial"/>
          <w:bCs/>
          <w:i/>
        </w:rPr>
        <w:t>w obszarze konkurencyjności i innowacyjności gospodarki:</w:t>
      </w:r>
    </w:p>
    <w:p w14:paraId="0847E51D" w14:textId="165CB7CA" w:rsidR="004462B4" w:rsidRPr="00332024" w:rsidRDefault="004462B4" w:rsidP="00377F38">
      <w:pPr>
        <w:numPr>
          <w:ilvl w:val="0"/>
          <w:numId w:val="14"/>
        </w:numPr>
        <w:spacing w:before="120" w:after="120" w:line="360" w:lineRule="auto"/>
        <w:jc w:val="both"/>
        <w:rPr>
          <w:rFonts w:ascii="Arial" w:hAnsi="Arial" w:cs="Arial"/>
          <w:bCs/>
        </w:rPr>
      </w:pPr>
      <w:r w:rsidRPr="00332024">
        <w:rPr>
          <w:rFonts w:ascii="Arial" w:hAnsi="Arial" w:cs="Arial"/>
          <w:bCs/>
        </w:rPr>
        <w:t>Innowacyjność gospodarki i kreatywność indywidualna</w:t>
      </w:r>
      <w:r w:rsidR="00F96EE5">
        <w:rPr>
          <w:rFonts w:ascii="Arial" w:hAnsi="Arial" w:cs="Arial"/>
          <w:bCs/>
        </w:rPr>
        <w:t>.</w:t>
      </w:r>
    </w:p>
    <w:p w14:paraId="492D42A1" w14:textId="7E037056" w:rsidR="004462B4" w:rsidRPr="00332024" w:rsidRDefault="004462B4" w:rsidP="00377F38">
      <w:pPr>
        <w:numPr>
          <w:ilvl w:val="0"/>
          <w:numId w:val="14"/>
        </w:numPr>
        <w:spacing w:before="120" w:after="120" w:line="360" w:lineRule="auto"/>
        <w:jc w:val="both"/>
        <w:rPr>
          <w:rFonts w:ascii="Arial" w:hAnsi="Arial" w:cs="Arial"/>
          <w:bCs/>
        </w:rPr>
      </w:pPr>
      <w:r w:rsidRPr="00332024">
        <w:rPr>
          <w:rFonts w:ascii="Arial" w:hAnsi="Arial" w:cs="Arial"/>
          <w:bCs/>
        </w:rPr>
        <w:t>Polska Cyfrowa</w:t>
      </w:r>
      <w:r w:rsidR="00F96EE5">
        <w:rPr>
          <w:rFonts w:ascii="Arial" w:hAnsi="Arial" w:cs="Arial"/>
          <w:bCs/>
        </w:rPr>
        <w:t>.</w:t>
      </w:r>
    </w:p>
    <w:p w14:paraId="6862040F" w14:textId="64F98DAC" w:rsidR="004462B4" w:rsidRPr="00332024" w:rsidRDefault="004462B4" w:rsidP="00377F38">
      <w:pPr>
        <w:numPr>
          <w:ilvl w:val="0"/>
          <w:numId w:val="14"/>
        </w:numPr>
        <w:spacing w:before="120" w:after="120" w:line="360" w:lineRule="auto"/>
        <w:jc w:val="both"/>
        <w:rPr>
          <w:rFonts w:ascii="Arial" w:hAnsi="Arial" w:cs="Arial"/>
          <w:bCs/>
        </w:rPr>
      </w:pPr>
      <w:r w:rsidRPr="00332024">
        <w:rPr>
          <w:rFonts w:ascii="Arial" w:hAnsi="Arial" w:cs="Arial"/>
          <w:bCs/>
        </w:rPr>
        <w:t>Kapitał ludzki</w:t>
      </w:r>
      <w:r w:rsidR="00F96EE5">
        <w:rPr>
          <w:rFonts w:ascii="Arial" w:hAnsi="Arial" w:cs="Arial"/>
          <w:bCs/>
        </w:rPr>
        <w:t>.</w:t>
      </w:r>
    </w:p>
    <w:p w14:paraId="6D345CC2" w14:textId="77777777" w:rsidR="00F546CE" w:rsidRDefault="004462B4" w:rsidP="00377F38">
      <w:pPr>
        <w:numPr>
          <w:ilvl w:val="0"/>
          <w:numId w:val="14"/>
        </w:numPr>
        <w:spacing w:before="120" w:after="120" w:line="360" w:lineRule="auto"/>
        <w:jc w:val="both"/>
        <w:rPr>
          <w:rFonts w:ascii="Arial" w:hAnsi="Arial" w:cs="Arial"/>
          <w:bCs/>
        </w:rPr>
      </w:pPr>
      <w:r w:rsidRPr="00332024">
        <w:rPr>
          <w:rFonts w:ascii="Arial" w:hAnsi="Arial" w:cs="Arial"/>
          <w:bCs/>
        </w:rPr>
        <w:t xml:space="preserve">Bezpieczeństwo energetyczne i środowisko </w:t>
      </w:r>
    </w:p>
    <w:p w14:paraId="1342B108" w14:textId="3D75D9E1" w:rsidR="004462B4" w:rsidRPr="00F546CE" w:rsidRDefault="004462B4" w:rsidP="00F546CE">
      <w:pPr>
        <w:spacing w:before="120" w:after="120" w:line="360" w:lineRule="auto"/>
        <w:ind w:left="851"/>
        <w:jc w:val="both"/>
        <w:rPr>
          <w:rFonts w:ascii="Arial" w:hAnsi="Arial" w:cs="Arial"/>
          <w:bCs/>
          <w:i/>
          <w:iCs/>
        </w:rPr>
      </w:pPr>
      <w:r w:rsidRPr="00F546CE">
        <w:rPr>
          <w:rFonts w:ascii="Arial" w:hAnsi="Arial" w:cs="Arial"/>
          <w:bCs/>
          <w:i/>
          <w:iCs/>
        </w:rPr>
        <w:t>w obszarze równoważenia potencjału rozwojowego regionów Polski</w:t>
      </w:r>
      <w:r w:rsidR="00F96EE5" w:rsidRPr="00F546CE">
        <w:rPr>
          <w:rFonts w:ascii="Arial" w:hAnsi="Arial" w:cs="Arial"/>
          <w:bCs/>
          <w:i/>
          <w:iCs/>
        </w:rPr>
        <w:t>.</w:t>
      </w:r>
    </w:p>
    <w:p w14:paraId="008E43DF" w14:textId="708A618A" w:rsidR="004462B4" w:rsidRPr="00332024" w:rsidRDefault="004462B4" w:rsidP="0052748A">
      <w:pPr>
        <w:numPr>
          <w:ilvl w:val="0"/>
          <w:numId w:val="46"/>
        </w:numPr>
        <w:spacing w:before="120" w:after="120" w:line="360" w:lineRule="auto"/>
        <w:jc w:val="both"/>
        <w:rPr>
          <w:rFonts w:ascii="Arial" w:hAnsi="Arial" w:cs="Arial"/>
          <w:bCs/>
        </w:rPr>
      </w:pPr>
      <w:r w:rsidRPr="00332024">
        <w:rPr>
          <w:rFonts w:ascii="Arial" w:hAnsi="Arial" w:cs="Arial"/>
          <w:bCs/>
        </w:rPr>
        <w:t>Rozwój regionalny</w:t>
      </w:r>
      <w:r w:rsidR="00F96EE5">
        <w:rPr>
          <w:rFonts w:ascii="Arial" w:hAnsi="Arial" w:cs="Arial"/>
          <w:bCs/>
        </w:rPr>
        <w:t>.</w:t>
      </w:r>
    </w:p>
    <w:p w14:paraId="6CCE6BD2" w14:textId="07CCE100" w:rsidR="004462B4" w:rsidRPr="00332024" w:rsidRDefault="004462B4" w:rsidP="0052748A">
      <w:pPr>
        <w:numPr>
          <w:ilvl w:val="0"/>
          <w:numId w:val="46"/>
        </w:numPr>
        <w:spacing w:before="120" w:after="120" w:line="360" w:lineRule="auto"/>
        <w:jc w:val="both"/>
        <w:rPr>
          <w:rFonts w:ascii="Arial" w:hAnsi="Arial" w:cs="Arial"/>
          <w:bCs/>
        </w:rPr>
      </w:pPr>
      <w:r w:rsidRPr="00332024">
        <w:rPr>
          <w:rFonts w:ascii="Arial" w:hAnsi="Arial" w:cs="Arial"/>
          <w:bCs/>
        </w:rPr>
        <w:t>Transport</w:t>
      </w:r>
      <w:r w:rsidR="00F96EE5">
        <w:rPr>
          <w:rFonts w:ascii="Arial" w:hAnsi="Arial" w:cs="Arial"/>
          <w:bCs/>
        </w:rPr>
        <w:t>.</w:t>
      </w:r>
    </w:p>
    <w:p w14:paraId="460B3EC4" w14:textId="77777777" w:rsidR="004462B4" w:rsidRPr="00332024" w:rsidRDefault="004462B4" w:rsidP="004462B4">
      <w:pPr>
        <w:spacing w:before="120" w:after="120" w:line="360" w:lineRule="auto"/>
        <w:ind w:firstLine="851"/>
        <w:jc w:val="both"/>
        <w:rPr>
          <w:rFonts w:ascii="Arial" w:hAnsi="Arial" w:cs="Arial"/>
          <w:bCs/>
          <w:i/>
        </w:rPr>
      </w:pPr>
      <w:r w:rsidRPr="00332024">
        <w:rPr>
          <w:rFonts w:ascii="Arial" w:hAnsi="Arial" w:cs="Arial"/>
          <w:bCs/>
          <w:i/>
        </w:rPr>
        <w:t>w obszarze efektywności i sprawności państwa:</w:t>
      </w:r>
    </w:p>
    <w:p w14:paraId="3873C4BD" w14:textId="59E065D6" w:rsidR="004462B4" w:rsidRPr="00332024" w:rsidRDefault="004462B4" w:rsidP="0052748A">
      <w:pPr>
        <w:numPr>
          <w:ilvl w:val="0"/>
          <w:numId w:val="47"/>
        </w:numPr>
        <w:spacing w:before="120" w:after="120" w:line="360" w:lineRule="auto"/>
        <w:jc w:val="both"/>
        <w:rPr>
          <w:rFonts w:ascii="Arial" w:hAnsi="Arial" w:cs="Arial"/>
          <w:bCs/>
        </w:rPr>
      </w:pPr>
      <w:r w:rsidRPr="00332024">
        <w:rPr>
          <w:rFonts w:ascii="Arial" w:hAnsi="Arial" w:cs="Arial"/>
          <w:bCs/>
        </w:rPr>
        <w:t>Kapitał społeczny</w:t>
      </w:r>
      <w:r w:rsidR="00F96EE5">
        <w:rPr>
          <w:rFonts w:ascii="Arial" w:hAnsi="Arial" w:cs="Arial"/>
          <w:bCs/>
        </w:rPr>
        <w:t>.</w:t>
      </w:r>
    </w:p>
    <w:p w14:paraId="4C4F50D7" w14:textId="77777777" w:rsidR="004462B4" w:rsidRPr="00332024" w:rsidRDefault="004462B4" w:rsidP="0052748A">
      <w:pPr>
        <w:numPr>
          <w:ilvl w:val="0"/>
          <w:numId w:val="47"/>
        </w:numPr>
        <w:spacing w:before="120" w:after="120" w:line="360" w:lineRule="auto"/>
        <w:jc w:val="both"/>
        <w:rPr>
          <w:rFonts w:ascii="Arial" w:hAnsi="Arial" w:cs="Arial"/>
          <w:bCs/>
        </w:rPr>
      </w:pPr>
      <w:r w:rsidRPr="00332024">
        <w:rPr>
          <w:rFonts w:ascii="Arial" w:hAnsi="Arial" w:cs="Arial"/>
          <w:bCs/>
        </w:rPr>
        <w:t>Sprawne państwo.</w:t>
      </w:r>
    </w:p>
    <w:p w14:paraId="63068A8B" w14:textId="77777777" w:rsidR="00DA2BAB" w:rsidRPr="00332024" w:rsidRDefault="00DA2BAB" w:rsidP="004462B4">
      <w:pPr>
        <w:spacing w:before="120" w:after="120" w:line="360" w:lineRule="auto"/>
        <w:ind w:firstLine="851"/>
        <w:jc w:val="both"/>
        <w:rPr>
          <w:rFonts w:ascii="Arial" w:hAnsi="Arial" w:cs="Arial"/>
          <w:bCs/>
        </w:rPr>
      </w:pPr>
    </w:p>
    <w:p w14:paraId="1136CB71" w14:textId="6DC433B3" w:rsidR="00AB2046" w:rsidRPr="00332024" w:rsidRDefault="00AB2046" w:rsidP="00AB2046">
      <w:pPr>
        <w:spacing w:before="120" w:after="120" w:line="360" w:lineRule="auto"/>
        <w:ind w:firstLine="851"/>
        <w:jc w:val="both"/>
        <w:rPr>
          <w:rFonts w:ascii="Arial" w:hAnsi="Arial" w:cs="Arial"/>
          <w:b/>
          <w:bCs/>
        </w:rPr>
      </w:pPr>
      <w:r w:rsidRPr="00332024">
        <w:rPr>
          <w:rFonts w:ascii="Arial" w:hAnsi="Arial" w:cs="Arial"/>
          <w:b/>
          <w:bCs/>
        </w:rPr>
        <w:lastRenderedPageBreak/>
        <w:t>Narodowy Program Zdrowia 2021-2025</w:t>
      </w:r>
    </w:p>
    <w:p w14:paraId="6B68B241" w14:textId="6FE4AA08" w:rsidR="00AB2046" w:rsidRPr="00332024" w:rsidRDefault="00AB2046" w:rsidP="00AB2046">
      <w:pPr>
        <w:spacing w:before="120" w:after="120" w:line="360" w:lineRule="auto"/>
        <w:ind w:firstLine="851"/>
        <w:jc w:val="both"/>
        <w:rPr>
          <w:rFonts w:ascii="Arial" w:hAnsi="Arial" w:cs="Arial"/>
          <w:bCs/>
        </w:rPr>
      </w:pPr>
      <w:r w:rsidRPr="00332024">
        <w:rPr>
          <w:rFonts w:ascii="Arial" w:hAnsi="Arial" w:cs="Arial"/>
          <w:bCs/>
        </w:rPr>
        <w:t>Celem strategicznym Narodowego Programu Zdrowia na lata 2021–2025</w:t>
      </w:r>
      <w:r w:rsidR="005838B1" w:rsidRPr="00332024">
        <w:rPr>
          <w:rFonts w:ascii="Arial" w:hAnsi="Arial" w:cs="Arial"/>
          <w:bCs/>
        </w:rPr>
        <w:t xml:space="preserve"> (dalej jako: NPZ)</w:t>
      </w:r>
      <w:r w:rsidRPr="00332024">
        <w:rPr>
          <w:rFonts w:ascii="Arial" w:hAnsi="Arial" w:cs="Arial"/>
          <w:bCs/>
        </w:rPr>
        <w:t xml:space="preserve">, jest zwiększenie liczby lat przeżytych w zdrowiu oraz zmniejszenie społecznych </w:t>
      </w:r>
      <w:r w:rsidR="005D2717" w:rsidRPr="00332024">
        <w:rPr>
          <w:rFonts w:ascii="Arial" w:hAnsi="Arial" w:cs="Arial"/>
          <w:bCs/>
        </w:rPr>
        <w:t>nierówności w </w:t>
      </w:r>
      <w:r w:rsidRPr="00332024">
        <w:rPr>
          <w:rFonts w:ascii="Arial" w:hAnsi="Arial" w:cs="Arial"/>
          <w:bCs/>
        </w:rPr>
        <w:t>zdrowiu. Przy realizacji NPZ niezbędne jest uwzględnienie wpływu skutków zdrowotnych wywołanych przez epidemię COVID-19 na zdrowie populacji. Choroba ta przyczyniła się do największego kryzysu zdrowotnego w</w:t>
      </w:r>
      <w:r w:rsidR="005525FA" w:rsidRPr="00332024">
        <w:rPr>
          <w:rFonts w:ascii="Arial" w:hAnsi="Arial" w:cs="Arial"/>
          <w:bCs/>
        </w:rPr>
        <w:t> </w:t>
      </w:r>
      <w:r w:rsidRPr="00332024">
        <w:rPr>
          <w:rFonts w:ascii="Arial" w:hAnsi="Arial" w:cs="Arial"/>
          <w:bCs/>
        </w:rPr>
        <w:t>Rzeczypospolitej Polskiej po zakończeniu II wojny światowej. Z uwagi na jej specyfikę (niezależnie od konieczności nieustannego jej przeciwdziałania i zwalczania skutków) niezbędne jest zintensyfikowanie działań mających na celu promowanie zdrowia, ograniczanie narażenia na czynniki ryzyka chorób cywilizacyjnych. Epidemia COVID-19, nakładając się na epidemię przewlekłych chorób niezakaźnych, powoduje efekt negatywnej synergii. Tym bardziej istotna jest konieczność podjęcia kompleksowych, a także zgodnych z aktualną wiedzą naukową, interwencji w</w:t>
      </w:r>
      <w:r w:rsidR="005525FA" w:rsidRPr="00332024">
        <w:rPr>
          <w:rFonts w:ascii="Arial" w:hAnsi="Arial" w:cs="Arial"/>
          <w:bCs/>
        </w:rPr>
        <w:t> </w:t>
      </w:r>
      <w:r w:rsidRPr="00332024">
        <w:rPr>
          <w:rFonts w:ascii="Arial" w:hAnsi="Arial" w:cs="Arial"/>
          <w:bCs/>
        </w:rPr>
        <w:t>obszarze zdrowia publicznego, wszelkimi dostępnymi narzędziami.</w:t>
      </w:r>
    </w:p>
    <w:p w14:paraId="175A6927" w14:textId="52919B0F" w:rsidR="005D2717" w:rsidRPr="00332024" w:rsidRDefault="005D2717" w:rsidP="005D2717">
      <w:pPr>
        <w:spacing w:before="120" w:after="120" w:line="360" w:lineRule="auto"/>
        <w:ind w:firstLine="851"/>
        <w:jc w:val="both"/>
        <w:rPr>
          <w:rFonts w:ascii="Arial" w:hAnsi="Arial" w:cs="Arial"/>
          <w:bCs/>
        </w:rPr>
      </w:pPr>
      <w:r w:rsidRPr="00332024">
        <w:rPr>
          <w:rFonts w:ascii="Arial" w:hAnsi="Arial" w:cs="Arial"/>
          <w:bCs/>
        </w:rPr>
        <w:t xml:space="preserve">Cele operacyjne </w:t>
      </w:r>
      <w:r w:rsidR="005838B1" w:rsidRPr="00332024">
        <w:rPr>
          <w:rFonts w:ascii="Arial" w:hAnsi="Arial" w:cs="Arial"/>
          <w:bCs/>
        </w:rPr>
        <w:t>NPZ</w:t>
      </w:r>
      <w:r w:rsidRPr="00332024">
        <w:rPr>
          <w:rFonts w:ascii="Arial" w:hAnsi="Arial" w:cs="Arial"/>
          <w:bCs/>
        </w:rPr>
        <w:t xml:space="preserve"> obejmują:</w:t>
      </w:r>
    </w:p>
    <w:p w14:paraId="0280C541" w14:textId="77777777" w:rsidR="005D2717" w:rsidRPr="00332024" w:rsidRDefault="005D2717" w:rsidP="005D2717">
      <w:pPr>
        <w:spacing w:before="120" w:after="120" w:line="360" w:lineRule="auto"/>
        <w:jc w:val="both"/>
        <w:rPr>
          <w:rFonts w:ascii="Arial" w:hAnsi="Arial" w:cs="Arial"/>
          <w:bCs/>
        </w:rPr>
      </w:pPr>
      <w:r w:rsidRPr="00332024">
        <w:rPr>
          <w:rFonts w:ascii="Arial" w:hAnsi="Arial" w:cs="Arial"/>
          <w:bCs/>
        </w:rPr>
        <w:t>1. Profilaktykę nadwagi i otyłości.</w:t>
      </w:r>
    </w:p>
    <w:p w14:paraId="73D0BB2C" w14:textId="77777777" w:rsidR="005D2717" w:rsidRPr="00332024" w:rsidRDefault="005D2717" w:rsidP="005D2717">
      <w:pPr>
        <w:spacing w:before="120" w:after="120" w:line="360" w:lineRule="auto"/>
        <w:jc w:val="both"/>
        <w:rPr>
          <w:rFonts w:ascii="Arial" w:hAnsi="Arial" w:cs="Arial"/>
          <w:bCs/>
        </w:rPr>
      </w:pPr>
      <w:r w:rsidRPr="00332024">
        <w:rPr>
          <w:rFonts w:ascii="Arial" w:hAnsi="Arial" w:cs="Arial"/>
          <w:bCs/>
        </w:rPr>
        <w:t>2. Profilaktykę uzależnień.</w:t>
      </w:r>
    </w:p>
    <w:p w14:paraId="3EACA366" w14:textId="77777777" w:rsidR="005D2717" w:rsidRPr="00332024" w:rsidRDefault="005D2717" w:rsidP="005D2717">
      <w:pPr>
        <w:spacing w:before="120" w:after="120" w:line="360" w:lineRule="auto"/>
        <w:jc w:val="both"/>
        <w:rPr>
          <w:rFonts w:ascii="Arial" w:hAnsi="Arial" w:cs="Arial"/>
          <w:bCs/>
        </w:rPr>
      </w:pPr>
      <w:r w:rsidRPr="00332024">
        <w:rPr>
          <w:rFonts w:ascii="Arial" w:hAnsi="Arial" w:cs="Arial"/>
          <w:bCs/>
        </w:rPr>
        <w:t>3. Promocję zdrowia psychicznego.</w:t>
      </w:r>
    </w:p>
    <w:p w14:paraId="1E43D428" w14:textId="77777777" w:rsidR="005D2717" w:rsidRPr="00332024" w:rsidRDefault="005D2717" w:rsidP="005D2717">
      <w:pPr>
        <w:spacing w:before="120" w:after="120" w:line="360" w:lineRule="auto"/>
        <w:jc w:val="both"/>
        <w:rPr>
          <w:rFonts w:ascii="Arial" w:hAnsi="Arial" w:cs="Arial"/>
          <w:bCs/>
        </w:rPr>
      </w:pPr>
      <w:r w:rsidRPr="00332024">
        <w:rPr>
          <w:rFonts w:ascii="Arial" w:hAnsi="Arial" w:cs="Arial"/>
          <w:bCs/>
        </w:rPr>
        <w:t>4. Zdrowie środowiskowe i choroby zakaźne.</w:t>
      </w:r>
    </w:p>
    <w:p w14:paraId="0D79442F" w14:textId="7761E0FC" w:rsidR="00AB2046" w:rsidRPr="00332024" w:rsidRDefault="005D2717" w:rsidP="005D2717">
      <w:pPr>
        <w:spacing w:before="120" w:after="120" w:line="360" w:lineRule="auto"/>
        <w:jc w:val="both"/>
        <w:rPr>
          <w:rFonts w:ascii="Arial" w:hAnsi="Arial" w:cs="Arial"/>
          <w:bCs/>
        </w:rPr>
      </w:pPr>
      <w:r w:rsidRPr="00332024">
        <w:rPr>
          <w:rFonts w:ascii="Arial" w:hAnsi="Arial" w:cs="Arial"/>
          <w:bCs/>
        </w:rPr>
        <w:t>5. Wyzwania demograficzne.</w:t>
      </w:r>
    </w:p>
    <w:p w14:paraId="3DA6CA6F" w14:textId="77777777" w:rsidR="005D2717" w:rsidRPr="00332024" w:rsidRDefault="005D2717" w:rsidP="005D2717">
      <w:pPr>
        <w:spacing w:before="120" w:after="120" w:line="360" w:lineRule="auto"/>
        <w:ind w:firstLine="851"/>
        <w:jc w:val="both"/>
        <w:rPr>
          <w:rFonts w:ascii="Arial" w:hAnsi="Arial" w:cs="Arial"/>
          <w:bCs/>
        </w:rPr>
      </w:pPr>
    </w:p>
    <w:p w14:paraId="2F50A3B9" w14:textId="77777777" w:rsidR="004462B4" w:rsidRPr="00332024" w:rsidRDefault="004462B4" w:rsidP="004462B4">
      <w:pPr>
        <w:spacing w:before="120" w:after="120" w:line="360" w:lineRule="auto"/>
        <w:ind w:firstLine="851"/>
        <w:jc w:val="both"/>
        <w:rPr>
          <w:rFonts w:ascii="Arial" w:hAnsi="Arial" w:cs="Arial"/>
          <w:b/>
          <w:bCs/>
        </w:rPr>
      </w:pPr>
      <w:bookmarkStart w:id="9" w:name="_Toc72803029"/>
      <w:r w:rsidRPr="00332024">
        <w:rPr>
          <w:rFonts w:ascii="Arial" w:hAnsi="Arial" w:cs="Arial"/>
          <w:b/>
          <w:bCs/>
        </w:rPr>
        <w:t>Narodowa Strategia Integracji Społecznej</w:t>
      </w:r>
      <w:bookmarkEnd w:id="9"/>
    </w:p>
    <w:p w14:paraId="43A5C314" w14:textId="10AF9C5C"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Głównym powodem opracowania, a następnie wdrożenia Narodowej Strategii Integracji Społecznej</w:t>
      </w:r>
      <w:r w:rsidR="005838B1" w:rsidRPr="00332024">
        <w:rPr>
          <w:rFonts w:ascii="Arial" w:hAnsi="Arial" w:cs="Arial"/>
          <w:bCs/>
        </w:rPr>
        <w:t xml:space="preserve"> (dalej jako: NSIS)</w:t>
      </w:r>
      <w:r w:rsidRPr="00332024">
        <w:rPr>
          <w:rFonts w:ascii="Arial" w:hAnsi="Arial" w:cs="Arial"/>
          <w:bCs/>
        </w:rPr>
        <w:t xml:space="preserve"> było przystąpienie Polski do realizacji drugiego</w:t>
      </w:r>
      <w:r w:rsidR="00F96EE5">
        <w:rPr>
          <w:rFonts w:ascii="Arial" w:hAnsi="Arial" w:cs="Arial"/>
          <w:bCs/>
        </w:rPr>
        <w:t xml:space="preserve"> </w:t>
      </w:r>
      <w:r w:rsidRPr="00332024">
        <w:rPr>
          <w:rFonts w:ascii="Arial" w:hAnsi="Arial" w:cs="Arial"/>
          <w:bCs/>
        </w:rPr>
        <w:t>z zadania Strategii Lizbońskiej UE, stawiającego na unowocześnienie europejskiego modelu socjalnego, inwestowanie w ludzi oraz pokonywanie izolacji społecznej. Analizując zmiany, jakie zaszły w wyniku transformacji ustrojowej</w:t>
      </w:r>
      <w:r w:rsidR="00F96EE5">
        <w:rPr>
          <w:rFonts w:ascii="Arial" w:hAnsi="Arial" w:cs="Arial"/>
          <w:bCs/>
        </w:rPr>
        <w:t>,</w:t>
      </w:r>
      <w:r w:rsidRPr="00332024">
        <w:rPr>
          <w:rFonts w:ascii="Arial" w:hAnsi="Arial" w:cs="Arial"/>
          <w:bCs/>
        </w:rPr>
        <w:t xml:space="preserve"> niezwykle istotne działanie strategiczne państwa powinno stanowić tworzenie warunków kształtowania kapitału społecznego. Rozwój kapitału społecznego, w tym umiejętności do kooperacji oraz rozwiązywania problemów społecznych</w:t>
      </w:r>
      <w:r w:rsidR="00F96EE5">
        <w:rPr>
          <w:rFonts w:ascii="Arial" w:hAnsi="Arial" w:cs="Arial"/>
          <w:bCs/>
        </w:rPr>
        <w:t>,</w:t>
      </w:r>
      <w:r w:rsidRPr="00332024">
        <w:rPr>
          <w:rFonts w:ascii="Arial" w:hAnsi="Arial" w:cs="Arial"/>
          <w:bCs/>
        </w:rPr>
        <w:t xml:space="preserve"> obliguje do wzrostu zaangażowania obywateli, a także wymaga takiej polityki państwa, która będzie spójna. </w:t>
      </w:r>
      <w:r w:rsidRPr="00332024">
        <w:rPr>
          <w:rFonts w:ascii="Arial" w:hAnsi="Arial" w:cs="Arial"/>
          <w:bCs/>
        </w:rPr>
        <w:lastRenderedPageBreak/>
        <w:t>Marginalizowanie społeczne wynika przede wszystkim</w:t>
      </w:r>
      <w:r w:rsidR="005525FA" w:rsidRPr="00332024">
        <w:rPr>
          <w:rFonts w:ascii="Arial" w:hAnsi="Arial" w:cs="Arial"/>
          <w:bCs/>
        </w:rPr>
        <w:t xml:space="preserve"> </w:t>
      </w:r>
      <w:r w:rsidRPr="00332024">
        <w:rPr>
          <w:rFonts w:ascii="Arial" w:hAnsi="Arial" w:cs="Arial"/>
          <w:bCs/>
        </w:rPr>
        <w:t xml:space="preserve">z niekorzystnych warunków ekonomicznych, dyskryminacja ze względu na niepełnosprawność, choroby, uzależnienia. Realizowanie koncepcji Narodowej Strategii będzie możliwe dzięki wdrożeniu strategii i programów w kwestii integracji społecznej na poziomie lokalnym, zatem przyjęcie Strategii umożliwi realizację założeń zawartych w Narodowej Strategii Integracji Społecznej. </w:t>
      </w:r>
    </w:p>
    <w:p w14:paraId="4939AC0F" w14:textId="5F258DC0" w:rsidR="004462B4" w:rsidRPr="00332024" w:rsidRDefault="004462B4" w:rsidP="004462B4">
      <w:pPr>
        <w:spacing w:before="120" w:after="120" w:line="360" w:lineRule="auto"/>
        <w:ind w:firstLine="851"/>
        <w:jc w:val="both"/>
        <w:rPr>
          <w:rFonts w:ascii="Arial" w:hAnsi="Arial" w:cs="Arial"/>
          <w:bCs/>
        </w:rPr>
      </w:pPr>
    </w:p>
    <w:p w14:paraId="448A9477" w14:textId="41FDB98E" w:rsidR="004462B4" w:rsidRPr="00332024" w:rsidRDefault="004462B4" w:rsidP="004462B4">
      <w:pPr>
        <w:spacing w:before="120" w:after="120" w:line="360" w:lineRule="auto"/>
        <w:ind w:firstLine="851"/>
        <w:jc w:val="both"/>
        <w:rPr>
          <w:rFonts w:ascii="Arial" w:hAnsi="Arial" w:cs="Arial"/>
          <w:b/>
          <w:bCs/>
        </w:rPr>
      </w:pPr>
      <w:bookmarkStart w:id="10" w:name="_Toc72803030"/>
      <w:r w:rsidRPr="00332024">
        <w:rPr>
          <w:rFonts w:ascii="Arial" w:hAnsi="Arial" w:cs="Arial"/>
          <w:b/>
          <w:bCs/>
        </w:rPr>
        <w:t>Strategia Rozwoju Kapitału Społecznego 20</w:t>
      </w:r>
      <w:bookmarkEnd w:id="10"/>
      <w:r w:rsidR="00C703B2" w:rsidRPr="00332024">
        <w:rPr>
          <w:rFonts w:ascii="Arial" w:hAnsi="Arial" w:cs="Arial"/>
          <w:b/>
          <w:bCs/>
        </w:rPr>
        <w:t>30</w:t>
      </w:r>
    </w:p>
    <w:p w14:paraId="7A410592" w14:textId="4510EA79" w:rsidR="00C703B2" w:rsidRPr="00332024" w:rsidRDefault="00C703B2" w:rsidP="00C703B2">
      <w:pPr>
        <w:spacing w:before="120" w:after="120" w:line="360" w:lineRule="auto"/>
        <w:ind w:firstLine="851"/>
        <w:jc w:val="both"/>
        <w:rPr>
          <w:rFonts w:ascii="Arial" w:hAnsi="Arial" w:cs="Arial"/>
          <w:bCs/>
        </w:rPr>
      </w:pPr>
      <w:r w:rsidRPr="00332024">
        <w:rPr>
          <w:rFonts w:ascii="Arial" w:hAnsi="Arial" w:cs="Arial"/>
          <w:bCs/>
        </w:rPr>
        <w:t>Cel główny Strategii Rozwoju Kapitału Społecznego 2030 stanowi wzrost jakości życia społecznego i kulturalnego Polaków, który odnosi się do zagadnień jednego z obszarów wpływających na osiągnięcie celów SOR: Kapitał ludzki</w:t>
      </w:r>
      <w:r w:rsidR="005525FA" w:rsidRPr="00332024">
        <w:rPr>
          <w:rFonts w:ascii="Arial" w:hAnsi="Arial" w:cs="Arial"/>
          <w:bCs/>
        </w:rPr>
        <w:br/>
      </w:r>
      <w:r w:rsidRPr="00332024">
        <w:rPr>
          <w:rFonts w:ascii="Arial" w:hAnsi="Arial" w:cs="Arial"/>
          <w:bCs/>
        </w:rPr>
        <w:t>i społeczny. Jest on również powiązany z realizacją działań wskazanych</w:t>
      </w:r>
      <w:r w:rsidR="005525FA" w:rsidRPr="00332024">
        <w:rPr>
          <w:rFonts w:ascii="Arial" w:hAnsi="Arial" w:cs="Arial"/>
          <w:bCs/>
        </w:rPr>
        <w:br/>
      </w:r>
      <w:r w:rsidRPr="00332024">
        <w:rPr>
          <w:rFonts w:ascii="Arial" w:hAnsi="Arial" w:cs="Arial"/>
          <w:bCs/>
        </w:rPr>
        <w:t>w poszczególnych obszarach dla wszystkich trzech celów szczegółowych Strategii</w:t>
      </w:r>
      <w:r w:rsidR="005525FA" w:rsidRPr="00332024">
        <w:rPr>
          <w:rFonts w:ascii="Arial" w:hAnsi="Arial" w:cs="Arial"/>
          <w:bCs/>
        </w:rPr>
        <w:t xml:space="preserve"> </w:t>
      </w:r>
      <w:r w:rsidRPr="00332024">
        <w:rPr>
          <w:rFonts w:ascii="Arial" w:hAnsi="Arial" w:cs="Arial"/>
          <w:bCs/>
        </w:rPr>
        <w:t>na rzecz Odpowiedzialnego Rozwoju. Cel główny doprecyzowują trzy cele szczegółowe:</w:t>
      </w:r>
    </w:p>
    <w:p w14:paraId="5EA911E4" w14:textId="77777777" w:rsidR="00C703B2" w:rsidRPr="00332024" w:rsidRDefault="00C703B2" w:rsidP="00377F38">
      <w:pPr>
        <w:pStyle w:val="Akapitzlist"/>
        <w:numPr>
          <w:ilvl w:val="0"/>
          <w:numId w:val="33"/>
        </w:numPr>
        <w:spacing w:before="120" w:after="120" w:line="360" w:lineRule="auto"/>
        <w:ind w:left="567" w:hanging="567"/>
        <w:jc w:val="both"/>
        <w:rPr>
          <w:rFonts w:ascii="Arial" w:hAnsi="Arial" w:cs="Arial"/>
          <w:bCs/>
        </w:rPr>
      </w:pPr>
      <w:r w:rsidRPr="00332024">
        <w:rPr>
          <w:rFonts w:ascii="Arial" w:hAnsi="Arial" w:cs="Arial"/>
          <w:bCs/>
        </w:rPr>
        <w:t>Cel szczegółowy 1: Zwiększenie zaangażowania obywateli w życie publiczne;</w:t>
      </w:r>
    </w:p>
    <w:p w14:paraId="17203664" w14:textId="77777777" w:rsidR="00C703B2" w:rsidRPr="00332024" w:rsidRDefault="00C703B2" w:rsidP="00377F38">
      <w:pPr>
        <w:pStyle w:val="Akapitzlist"/>
        <w:numPr>
          <w:ilvl w:val="0"/>
          <w:numId w:val="33"/>
        </w:numPr>
        <w:spacing w:before="120" w:after="120" w:line="360" w:lineRule="auto"/>
        <w:ind w:left="567" w:hanging="567"/>
        <w:jc w:val="both"/>
        <w:rPr>
          <w:rFonts w:ascii="Arial" w:hAnsi="Arial" w:cs="Arial"/>
          <w:bCs/>
        </w:rPr>
      </w:pPr>
      <w:r w:rsidRPr="00332024">
        <w:rPr>
          <w:rFonts w:ascii="Arial" w:hAnsi="Arial" w:cs="Arial"/>
          <w:bCs/>
        </w:rPr>
        <w:t>Cel szczegółowy 2: Wzmacnianie roli kultury w budowaniu tożsamości i postaw obywatelskich;</w:t>
      </w:r>
    </w:p>
    <w:p w14:paraId="47E53830" w14:textId="5E367012" w:rsidR="004462B4" w:rsidRPr="00332024" w:rsidRDefault="00C703B2" w:rsidP="00377F38">
      <w:pPr>
        <w:pStyle w:val="Akapitzlist"/>
        <w:numPr>
          <w:ilvl w:val="0"/>
          <w:numId w:val="33"/>
        </w:numPr>
        <w:spacing w:before="120" w:after="120" w:line="360" w:lineRule="auto"/>
        <w:ind w:left="567" w:hanging="567"/>
        <w:jc w:val="both"/>
        <w:rPr>
          <w:rFonts w:ascii="Arial" w:hAnsi="Arial" w:cs="Arial"/>
          <w:bCs/>
        </w:rPr>
      </w:pPr>
      <w:r w:rsidRPr="00332024">
        <w:rPr>
          <w:rFonts w:ascii="Arial" w:hAnsi="Arial" w:cs="Arial"/>
          <w:bCs/>
        </w:rPr>
        <w:t>Cel szczegółowy 3: Zwiększenie wykorzystania potencjału kulturowego i</w:t>
      </w:r>
      <w:r w:rsidR="005525FA" w:rsidRPr="00332024">
        <w:rPr>
          <w:rFonts w:ascii="Arial" w:hAnsi="Arial" w:cs="Arial"/>
          <w:bCs/>
        </w:rPr>
        <w:t> </w:t>
      </w:r>
      <w:r w:rsidRPr="00332024">
        <w:rPr>
          <w:rFonts w:ascii="Arial" w:hAnsi="Arial" w:cs="Arial"/>
          <w:bCs/>
        </w:rPr>
        <w:t>kreatywnego dla rozwoju.</w:t>
      </w:r>
    </w:p>
    <w:p w14:paraId="0ED0E24E" w14:textId="6FE22D36" w:rsidR="005D2717" w:rsidRPr="00332024" w:rsidRDefault="005D2717" w:rsidP="004462B4">
      <w:pPr>
        <w:spacing w:before="120" w:after="120" w:line="360" w:lineRule="auto"/>
        <w:ind w:firstLine="851"/>
        <w:jc w:val="both"/>
        <w:rPr>
          <w:rFonts w:ascii="Arial" w:hAnsi="Arial" w:cs="Arial"/>
          <w:bCs/>
        </w:rPr>
      </w:pPr>
    </w:p>
    <w:p w14:paraId="52ED5685" w14:textId="5B6BCD01" w:rsidR="00196E59" w:rsidRPr="00332024" w:rsidRDefault="00196E59" w:rsidP="004462B4">
      <w:pPr>
        <w:spacing w:before="120" w:after="120" w:line="360" w:lineRule="auto"/>
        <w:ind w:firstLine="851"/>
        <w:jc w:val="both"/>
        <w:rPr>
          <w:rFonts w:ascii="Arial" w:hAnsi="Arial" w:cs="Arial"/>
          <w:b/>
          <w:bCs/>
        </w:rPr>
      </w:pPr>
      <w:r w:rsidRPr="00332024">
        <w:rPr>
          <w:rFonts w:ascii="Arial" w:hAnsi="Arial" w:cs="Arial"/>
          <w:b/>
          <w:bCs/>
        </w:rPr>
        <w:t>Krajowy Program Rozwoju Ekonomii Społecznej do 2023 roku. Ekonomia solidarności społecznej</w:t>
      </w:r>
    </w:p>
    <w:p w14:paraId="4B67A068" w14:textId="77777777" w:rsidR="00196E59" w:rsidRPr="00332024" w:rsidRDefault="00196E59" w:rsidP="00196E59">
      <w:pPr>
        <w:spacing w:before="120" w:after="120" w:line="360" w:lineRule="auto"/>
        <w:ind w:firstLine="851"/>
        <w:jc w:val="both"/>
        <w:rPr>
          <w:rFonts w:ascii="Arial" w:hAnsi="Arial" w:cs="Arial"/>
          <w:bCs/>
        </w:rPr>
      </w:pPr>
      <w:r w:rsidRPr="00332024">
        <w:rPr>
          <w:rFonts w:ascii="Arial" w:hAnsi="Arial" w:cs="Arial"/>
          <w:bCs/>
        </w:rPr>
        <w:t>Działania przewidziane w KPRES ujęto w czterech obszarach tematycznych.</w:t>
      </w:r>
    </w:p>
    <w:p w14:paraId="451BB9A7" w14:textId="0211C02C" w:rsidR="00196E59" w:rsidRPr="00332024" w:rsidRDefault="00196E59" w:rsidP="00377F38">
      <w:pPr>
        <w:pStyle w:val="Akapitzlist"/>
        <w:numPr>
          <w:ilvl w:val="0"/>
          <w:numId w:val="19"/>
        </w:numPr>
        <w:spacing w:before="120" w:after="120" w:line="360" w:lineRule="auto"/>
        <w:ind w:left="426" w:hanging="426"/>
        <w:jc w:val="both"/>
        <w:rPr>
          <w:rFonts w:ascii="Arial" w:hAnsi="Arial" w:cs="Arial"/>
          <w:bCs/>
        </w:rPr>
      </w:pPr>
      <w:r w:rsidRPr="00332024">
        <w:rPr>
          <w:rFonts w:ascii="Arial" w:hAnsi="Arial" w:cs="Arial"/>
          <w:bCs/>
        </w:rPr>
        <w:t>Solidarna wspólnota lokalna. Obszar ten dotyczy współpracy podmiotów ekonomii społecznej z administracją publiczną, a w szczególności samorządową. Przewidziane</w:t>
      </w:r>
      <w:r w:rsidR="005525FA" w:rsidRPr="00332024">
        <w:rPr>
          <w:rFonts w:ascii="Arial" w:hAnsi="Arial" w:cs="Arial"/>
          <w:bCs/>
        </w:rPr>
        <w:t xml:space="preserve"> </w:t>
      </w:r>
      <w:r w:rsidRPr="00332024">
        <w:rPr>
          <w:rFonts w:ascii="Arial" w:hAnsi="Arial" w:cs="Arial"/>
          <w:bCs/>
        </w:rPr>
        <w:t>w nim działania pozwolą zmienić zasady współpracy między samorządem a</w:t>
      </w:r>
      <w:r w:rsidR="005525FA" w:rsidRPr="00332024">
        <w:rPr>
          <w:rFonts w:ascii="Arial" w:hAnsi="Arial" w:cs="Arial"/>
          <w:bCs/>
        </w:rPr>
        <w:t> </w:t>
      </w:r>
      <w:r w:rsidRPr="00332024">
        <w:rPr>
          <w:rFonts w:ascii="Arial" w:hAnsi="Arial" w:cs="Arial"/>
          <w:bCs/>
        </w:rPr>
        <w:t>podmiotami ekonomii społecznej tak, aby mieszkańcy wspólnot samorządowych mieli dostęp do lepiej zaplanowanych i dopasowanych do indywidualnych potrzeb usług społecznych, świadczonych w szczególności przez podmioty działające lokalnie.</w:t>
      </w:r>
    </w:p>
    <w:p w14:paraId="5AE8D1F6" w14:textId="77777777" w:rsidR="00196E59" w:rsidRPr="00332024" w:rsidRDefault="00196E59" w:rsidP="00377F38">
      <w:pPr>
        <w:pStyle w:val="Akapitzlist"/>
        <w:numPr>
          <w:ilvl w:val="0"/>
          <w:numId w:val="19"/>
        </w:numPr>
        <w:spacing w:before="120" w:after="120" w:line="360" w:lineRule="auto"/>
        <w:ind w:left="426" w:hanging="426"/>
        <w:jc w:val="both"/>
        <w:rPr>
          <w:rFonts w:ascii="Arial" w:hAnsi="Arial" w:cs="Arial"/>
          <w:bCs/>
        </w:rPr>
      </w:pPr>
      <w:r w:rsidRPr="00332024">
        <w:rPr>
          <w:rFonts w:ascii="Arial" w:hAnsi="Arial" w:cs="Arial"/>
          <w:bCs/>
        </w:rPr>
        <w:lastRenderedPageBreak/>
        <w:t>Solidarny rynek pracy. W tym obszarze zebrane zostały działania dotyczące reintegracji społecznej i zawodowej realizowanej przez różne podmioty ekonomii społecznej (np.: CIS, KIS, WTZ, ZAZ przedsiębiorstwa społeczne). Określone zostały również warunki niezbędne do uzyskania statusu przedsiębiorstwa społecznego oraz najważniejsze instrumenty wsparcia zatrudnienia w tych podmiotach. Wszystkie te działania przyczynią się do zwiększenia szans na pracę i pełniejsze uczestnictwo w życiu społecznym dla osób w szczególnej sytuacji życiowej (np. bezrobotnych, niepełnosprawnych, ubogich).</w:t>
      </w:r>
    </w:p>
    <w:p w14:paraId="13EAE2F1" w14:textId="77777777" w:rsidR="00196E59" w:rsidRPr="00332024" w:rsidRDefault="00196E59" w:rsidP="00377F38">
      <w:pPr>
        <w:pStyle w:val="Akapitzlist"/>
        <w:numPr>
          <w:ilvl w:val="0"/>
          <w:numId w:val="19"/>
        </w:numPr>
        <w:spacing w:before="120" w:after="120" w:line="360" w:lineRule="auto"/>
        <w:ind w:left="426" w:hanging="426"/>
        <w:jc w:val="both"/>
        <w:rPr>
          <w:rFonts w:ascii="Arial" w:hAnsi="Arial" w:cs="Arial"/>
          <w:bCs/>
        </w:rPr>
      </w:pPr>
      <w:r w:rsidRPr="00332024">
        <w:rPr>
          <w:rFonts w:ascii="Arial" w:hAnsi="Arial" w:cs="Arial"/>
          <w:bCs/>
        </w:rPr>
        <w:t>Konkurencyjna przedsiębiorczość społeczna. Obszar ten obejmuje działania, dzięki którym podmioty ekonomii społecznej będą mogły efektywniej konkurować z innymi przedsiębiorcami i wzmacniać swoją samodzielność. Dzięki temu bardziej stabilne będą miejsca pracy tworzone w tych podmiotach. W KPRES przewidziano m.in. dedykowane dla podmiotów ekonomii społecznej wsparcie doradcze, pożyczki,  a także działania wspierające powstawanie sieci i partnerstw.</w:t>
      </w:r>
    </w:p>
    <w:p w14:paraId="27E68502" w14:textId="4A2051F6" w:rsidR="00196E59" w:rsidRPr="00332024" w:rsidRDefault="00196E59" w:rsidP="00377F38">
      <w:pPr>
        <w:pStyle w:val="Akapitzlist"/>
        <w:numPr>
          <w:ilvl w:val="0"/>
          <w:numId w:val="19"/>
        </w:numPr>
        <w:spacing w:before="120" w:after="120" w:line="360" w:lineRule="auto"/>
        <w:ind w:left="426" w:hanging="426"/>
        <w:jc w:val="both"/>
        <w:rPr>
          <w:rFonts w:ascii="Arial" w:hAnsi="Arial" w:cs="Arial"/>
          <w:bCs/>
        </w:rPr>
      </w:pPr>
      <w:r w:rsidRPr="00332024">
        <w:rPr>
          <w:rFonts w:ascii="Arial" w:hAnsi="Arial" w:cs="Arial"/>
          <w:bCs/>
        </w:rPr>
        <w:t>Solidarne społeczeństwo. W tym obszarze znalazły się działania edukacyjne i</w:t>
      </w:r>
      <w:r w:rsidR="005525FA" w:rsidRPr="00332024">
        <w:rPr>
          <w:rFonts w:ascii="Arial" w:hAnsi="Arial" w:cs="Arial"/>
          <w:bCs/>
        </w:rPr>
        <w:t> </w:t>
      </w:r>
      <w:r w:rsidRPr="00332024">
        <w:rPr>
          <w:rFonts w:ascii="Arial" w:hAnsi="Arial" w:cs="Arial"/>
          <w:bCs/>
        </w:rPr>
        <w:t>promujące ekonomię społeczną. Będą one skierowane w szczególności do osób młodych. Ponadto przewidziano także upowszechnianie wiedzy o ekonomii społecznej wśród przedstawicieli władz publicznych.</w:t>
      </w:r>
    </w:p>
    <w:p w14:paraId="4C9275E9" w14:textId="045A8A17" w:rsidR="00196E59" w:rsidRPr="00332024" w:rsidRDefault="00196E59" w:rsidP="004462B4">
      <w:pPr>
        <w:spacing w:before="120" w:after="120" w:line="360" w:lineRule="auto"/>
        <w:ind w:firstLine="851"/>
        <w:jc w:val="both"/>
        <w:rPr>
          <w:rFonts w:ascii="Arial" w:hAnsi="Arial" w:cs="Arial"/>
          <w:bCs/>
        </w:rPr>
      </w:pPr>
    </w:p>
    <w:p w14:paraId="7D50996D" w14:textId="2EFB0390" w:rsidR="009C593A" w:rsidRPr="00332024" w:rsidRDefault="009C593A" w:rsidP="009C593A">
      <w:pPr>
        <w:spacing w:before="120" w:after="120" w:line="360" w:lineRule="auto"/>
        <w:ind w:firstLine="851"/>
        <w:jc w:val="both"/>
        <w:rPr>
          <w:rFonts w:ascii="Arial" w:hAnsi="Arial" w:cs="Arial"/>
          <w:b/>
          <w:bCs/>
        </w:rPr>
      </w:pPr>
      <w:r w:rsidRPr="00332024">
        <w:rPr>
          <w:rFonts w:ascii="Arial" w:hAnsi="Arial" w:cs="Arial"/>
          <w:b/>
          <w:bCs/>
        </w:rPr>
        <w:t>Krajowy Program Przeciwdziałania Ubóstwu i Wykluczeniu Społecznemu. Aktualizacja 2021-2027, polityka publiczna z perspektywą</w:t>
      </w:r>
      <w:r w:rsidR="00DC2307">
        <w:rPr>
          <w:rFonts w:ascii="Arial" w:hAnsi="Arial" w:cs="Arial"/>
          <w:b/>
          <w:bCs/>
        </w:rPr>
        <w:br/>
      </w:r>
      <w:r w:rsidRPr="00332024">
        <w:rPr>
          <w:rFonts w:ascii="Arial" w:hAnsi="Arial" w:cs="Arial"/>
          <w:b/>
          <w:bCs/>
        </w:rPr>
        <w:t>do roku 2030</w:t>
      </w:r>
    </w:p>
    <w:p w14:paraId="73263F6A" w14:textId="342DB86B" w:rsidR="002F1766" w:rsidRPr="00332024" w:rsidRDefault="002F1766" w:rsidP="002F1766">
      <w:pPr>
        <w:spacing w:before="120" w:after="120" w:line="360" w:lineRule="auto"/>
        <w:ind w:firstLine="851"/>
        <w:jc w:val="both"/>
        <w:rPr>
          <w:rFonts w:ascii="Arial" w:hAnsi="Arial" w:cs="Arial"/>
          <w:bCs/>
        </w:rPr>
      </w:pPr>
      <w:r w:rsidRPr="00332024">
        <w:rPr>
          <w:rFonts w:ascii="Arial" w:hAnsi="Arial" w:cs="Arial"/>
          <w:bCs/>
        </w:rPr>
        <w:t>Głównym celem przyjętej polityki publicznej w perspektywie do roku 2030 jest redukcja ubóstwa i wykluczenia społecznego oraz poprawa dostępu do usług świadczonych w</w:t>
      </w:r>
      <w:r w:rsidR="00C201BB" w:rsidRPr="00332024">
        <w:rPr>
          <w:rFonts w:ascii="Arial" w:hAnsi="Arial" w:cs="Arial"/>
          <w:bCs/>
        </w:rPr>
        <w:t> </w:t>
      </w:r>
      <w:r w:rsidRPr="00332024">
        <w:rPr>
          <w:rFonts w:ascii="Arial" w:hAnsi="Arial" w:cs="Arial"/>
          <w:bCs/>
        </w:rPr>
        <w:t>odpowiedzi na wyzwania demograficzne.</w:t>
      </w:r>
    </w:p>
    <w:p w14:paraId="616F8EE2" w14:textId="77777777" w:rsidR="002F1766" w:rsidRPr="00332024" w:rsidRDefault="002F1766" w:rsidP="002F1766">
      <w:pPr>
        <w:spacing w:before="120" w:after="120" w:line="360" w:lineRule="auto"/>
        <w:ind w:firstLine="851"/>
        <w:jc w:val="both"/>
        <w:rPr>
          <w:rFonts w:ascii="Arial" w:hAnsi="Arial" w:cs="Arial"/>
          <w:bCs/>
        </w:rPr>
      </w:pPr>
      <w:r w:rsidRPr="00332024">
        <w:rPr>
          <w:rFonts w:ascii="Arial" w:hAnsi="Arial" w:cs="Arial"/>
          <w:bCs/>
        </w:rPr>
        <w:t>Określone w dokumencie priorytety i działania koncentrują się na obszarach:</w:t>
      </w:r>
    </w:p>
    <w:p w14:paraId="3D12966F" w14:textId="77777777" w:rsidR="002F1766" w:rsidRPr="00332024" w:rsidRDefault="002F1766" w:rsidP="00377F38">
      <w:pPr>
        <w:pStyle w:val="Akapitzlist"/>
        <w:numPr>
          <w:ilvl w:val="0"/>
          <w:numId w:val="20"/>
        </w:numPr>
        <w:spacing w:before="120" w:after="120" w:line="360" w:lineRule="auto"/>
        <w:ind w:left="426" w:hanging="426"/>
        <w:jc w:val="both"/>
        <w:rPr>
          <w:rFonts w:ascii="Arial" w:hAnsi="Arial" w:cs="Arial"/>
          <w:bCs/>
        </w:rPr>
      </w:pPr>
      <w:r w:rsidRPr="00332024">
        <w:rPr>
          <w:rFonts w:ascii="Arial" w:hAnsi="Arial" w:cs="Arial"/>
          <w:bCs/>
        </w:rPr>
        <w:t>przeciwdziałania ubóstwu i wykluczeniu społecznemu dzieci i młodzieży,</w:t>
      </w:r>
    </w:p>
    <w:p w14:paraId="0D21EC01" w14:textId="77777777" w:rsidR="002F1766" w:rsidRPr="00332024" w:rsidRDefault="002F1766" w:rsidP="00377F38">
      <w:pPr>
        <w:pStyle w:val="Akapitzlist"/>
        <w:numPr>
          <w:ilvl w:val="0"/>
          <w:numId w:val="20"/>
        </w:numPr>
        <w:spacing w:before="120" w:after="120" w:line="360" w:lineRule="auto"/>
        <w:ind w:left="426" w:hanging="426"/>
        <w:jc w:val="both"/>
        <w:rPr>
          <w:rFonts w:ascii="Arial" w:hAnsi="Arial" w:cs="Arial"/>
          <w:bCs/>
        </w:rPr>
      </w:pPr>
      <w:r w:rsidRPr="00332024">
        <w:rPr>
          <w:rFonts w:ascii="Arial" w:hAnsi="Arial" w:cs="Arial"/>
          <w:bCs/>
        </w:rPr>
        <w:t>przeciwdziałania bezdomności,</w:t>
      </w:r>
    </w:p>
    <w:p w14:paraId="6967A75F" w14:textId="3668D226" w:rsidR="002F1766" w:rsidRPr="00332024" w:rsidRDefault="002F1766" w:rsidP="00377F38">
      <w:pPr>
        <w:pStyle w:val="Akapitzlist"/>
        <w:numPr>
          <w:ilvl w:val="0"/>
          <w:numId w:val="20"/>
        </w:numPr>
        <w:spacing w:before="120" w:after="120" w:line="360" w:lineRule="auto"/>
        <w:ind w:left="426" w:hanging="426"/>
        <w:jc w:val="both"/>
        <w:rPr>
          <w:rFonts w:ascii="Arial" w:hAnsi="Arial" w:cs="Arial"/>
          <w:bCs/>
        </w:rPr>
      </w:pPr>
      <w:r w:rsidRPr="00332024">
        <w:rPr>
          <w:rFonts w:ascii="Arial" w:hAnsi="Arial" w:cs="Arial"/>
          <w:bCs/>
        </w:rPr>
        <w:t>rozwijania usług społecznych dla osób z niepełnosprawnościami, osób starszych i</w:t>
      </w:r>
      <w:r w:rsidR="00D26C7B">
        <w:rPr>
          <w:rFonts w:ascii="Arial" w:hAnsi="Arial" w:cs="Arial"/>
          <w:bCs/>
        </w:rPr>
        <w:t> </w:t>
      </w:r>
      <w:r w:rsidRPr="00332024">
        <w:rPr>
          <w:rFonts w:ascii="Arial" w:hAnsi="Arial" w:cs="Arial"/>
          <w:bCs/>
        </w:rPr>
        <w:t>innych osób potrzebujących wsparcia w codziennym funkcjonowaniu,</w:t>
      </w:r>
    </w:p>
    <w:p w14:paraId="488CCC84" w14:textId="77777777" w:rsidR="002F1766" w:rsidRPr="00332024" w:rsidRDefault="002F1766" w:rsidP="00377F38">
      <w:pPr>
        <w:pStyle w:val="Akapitzlist"/>
        <w:numPr>
          <w:ilvl w:val="0"/>
          <w:numId w:val="20"/>
        </w:numPr>
        <w:spacing w:before="120" w:after="120" w:line="360" w:lineRule="auto"/>
        <w:ind w:left="426" w:hanging="426"/>
        <w:jc w:val="both"/>
        <w:rPr>
          <w:rFonts w:ascii="Arial" w:hAnsi="Arial" w:cs="Arial"/>
          <w:bCs/>
        </w:rPr>
      </w:pPr>
      <w:r w:rsidRPr="00332024">
        <w:rPr>
          <w:rFonts w:ascii="Arial" w:hAnsi="Arial" w:cs="Arial"/>
          <w:bCs/>
        </w:rPr>
        <w:t>wspierania osób i rodzin poprzez działania instytucji pomocy społecznej oraz działania podmiotów ekonomii społecznej,</w:t>
      </w:r>
    </w:p>
    <w:p w14:paraId="5C8EB819" w14:textId="77777777" w:rsidR="002F1766" w:rsidRPr="00332024" w:rsidRDefault="002F1766" w:rsidP="00377F38">
      <w:pPr>
        <w:pStyle w:val="Akapitzlist"/>
        <w:numPr>
          <w:ilvl w:val="0"/>
          <w:numId w:val="20"/>
        </w:numPr>
        <w:spacing w:before="120" w:after="120" w:line="360" w:lineRule="auto"/>
        <w:ind w:left="426" w:hanging="426"/>
        <w:jc w:val="both"/>
        <w:rPr>
          <w:rFonts w:ascii="Arial" w:hAnsi="Arial" w:cs="Arial"/>
          <w:bCs/>
        </w:rPr>
      </w:pPr>
      <w:r w:rsidRPr="00332024">
        <w:rPr>
          <w:rFonts w:ascii="Arial" w:hAnsi="Arial" w:cs="Arial"/>
          <w:bCs/>
        </w:rPr>
        <w:lastRenderedPageBreak/>
        <w:t>wspierania integracji cudzoziemców poprzez rozwój usług społecznych dla migrantów oraz ich integracji na rynku pracy.</w:t>
      </w:r>
    </w:p>
    <w:p w14:paraId="01243E26" w14:textId="77777777" w:rsidR="00DC2307" w:rsidRPr="00332024" w:rsidRDefault="00DC2307" w:rsidP="004462B4">
      <w:pPr>
        <w:spacing w:before="120" w:after="120" w:line="360" w:lineRule="auto"/>
        <w:ind w:firstLine="851"/>
        <w:jc w:val="both"/>
        <w:rPr>
          <w:rFonts w:ascii="Arial" w:hAnsi="Arial" w:cs="Arial"/>
          <w:bCs/>
        </w:rPr>
      </w:pPr>
    </w:p>
    <w:p w14:paraId="5FEB081F" w14:textId="77777777" w:rsidR="004462B4" w:rsidRPr="00332024" w:rsidRDefault="004462B4" w:rsidP="004462B4">
      <w:pPr>
        <w:spacing w:before="120" w:after="120" w:line="360" w:lineRule="auto"/>
        <w:ind w:firstLine="851"/>
        <w:jc w:val="both"/>
        <w:rPr>
          <w:rFonts w:ascii="Arial" w:hAnsi="Arial" w:cs="Arial"/>
          <w:b/>
          <w:bCs/>
        </w:rPr>
      </w:pPr>
      <w:bookmarkStart w:id="11" w:name="_Toc72803031"/>
      <w:r w:rsidRPr="00332024">
        <w:rPr>
          <w:rFonts w:ascii="Arial" w:hAnsi="Arial" w:cs="Arial"/>
          <w:b/>
          <w:bCs/>
        </w:rPr>
        <w:t>Krajowa Strategia Rozwoju Regionalnego 2030</w:t>
      </w:r>
      <w:bookmarkEnd w:id="11"/>
    </w:p>
    <w:p w14:paraId="56A37EDA" w14:textId="7C36BCF6"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Celem głównym Krajowej Strategii Rozwoju Regionalnego 2030</w:t>
      </w:r>
      <w:r w:rsidR="005838B1" w:rsidRPr="00332024">
        <w:rPr>
          <w:rFonts w:ascii="Arial" w:hAnsi="Arial" w:cs="Arial"/>
          <w:bCs/>
        </w:rPr>
        <w:t xml:space="preserve"> (dalej jako: KSRR)</w:t>
      </w:r>
      <w:r w:rsidRPr="00332024">
        <w:rPr>
          <w:rFonts w:ascii="Arial" w:hAnsi="Arial" w:cs="Arial"/>
          <w:bCs/>
        </w:rPr>
        <w:t xml:space="preserve"> jest efektywne wykorzystanie wewnętrznych potencjałów terytoriów i ich specjalizacji dla osiągania zrównoważonego rozwoju kraju, co tworzyć będzie warunki do wzrostu dochodów mieszkańców Polski przy jednoczesnym osiąganiu spójności w</w:t>
      </w:r>
      <w:r w:rsidR="00D26C7B">
        <w:rPr>
          <w:rFonts w:ascii="Arial" w:hAnsi="Arial" w:cs="Arial"/>
          <w:bCs/>
        </w:rPr>
        <w:t> </w:t>
      </w:r>
      <w:r w:rsidRPr="00332024">
        <w:rPr>
          <w:rFonts w:ascii="Arial" w:hAnsi="Arial" w:cs="Arial"/>
          <w:bCs/>
        </w:rPr>
        <w:t>wymiarze społecznym, gospodarczym, środowiskowym i przestrzennym. Dookreśla on zatem II cel szczegółowy SOR – Rozwój społecznie wrażliwy i terytorialnie zrównoważony. Cel główny polityki regionalnej do roku 2030 będzie realizowany w</w:t>
      </w:r>
      <w:r w:rsidR="005525FA" w:rsidRPr="00332024">
        <w:rPr>
          <w:rFonts w:ascii="Arial" w:hAnsi="Arial" w:cs="Arial"/>
          <w:bCs/>
        </w:rPr>
        <w:t> </w:t>
      </w:r>
      <w:r w:rsidRPr="00332024">
        <w:rPr>
          <w:rFonts w:ascii="Arial" w:hAnsi="Arial" w:cs="Arial"/>
          <w:bCs/>
        </w:rPr>
        <w:t>oparciu o trzy uzupełniające się cele szczegółowe:</w:t>
      </w:r>
    </w:p>
    <w:p w14:paraId="5946591F" w14:textId="77777777" w:rsidR="004462B4" w:rsidRPr="00332024" w:rsidRDefault="004462B4" w:rsidP="00515334">
      <w:pPr>
        <w:spacing w:before="120" w:after="120" w:line="360" w:lineRule="auto"/>
        <w:jc w:val="both"/>
        <w:rPr>
          <w:rFonts w:ascii="Arial" w:hAnsi="Arial" w:cs="Arial"/>
          <w:bCs/>
        </w:rPr>
      </w:pPr>
      <w:r w:rsidRPr="00332024">
        <w:rPr>
          <w:rFonts w:ascii="Arial" w:hAnsi="Arial" w:cs="Arial"/>
          <w:bCs/>
        </w:rPr>
        <w:t>Cel szczegółowy I: Zwiększenie spójności rozwoju kraju w wymiarze społecznym, gospodarczym, środowiskowym i przestrzennym;</w:t>
      </w:r>
    </w:p>
    <w:p w14:paraId="7AD5D1A0" w14:textId="77777777" w:rsidR="004462B4" w:rsidRPr="00332024" w:rsidRDefault="004462B4" w:rsidP="00515334">
      <w:pPr>
        <w:spacing w:before="120" w:after="120" w:line="360" w:lineRule="auto"/>
        <w:jc w:val="both"/>
        <w:rPr>
          <w:rFonts w:ascii="Arial" w:hAnsi="Arial" w:cs="Arial"/>
          <w:bCs/>
        </w:rPr>
      </w:pPr>
      <w:r w:rsidRPr="00332024">
        <w:rPr>
          <w:rFonts w:ascii="Arial" w:hAnsi="Arial" w:cs="Arial"/>
          <w:bCs/>
        </w:rPr>
        <w:t>Cel szczegółowy II: Wzmacnianie regionalnych przewag konkurencyjnych;</w:t>
      </w:r>
    </w:p>
    <w:p w14:paraId="2FA1A0F9" w14:textId="23EEE42C" w:rsidR="004462B4" w:rsidRPr="00332024" w:rsidRDefault="004462B4" w:rsidP="00750D57">
      <w:pPr>
        <w:spacing w:before="120" w:after="120" w:line="360" w:lineRule="auto"/>
        <w:jc w:val="both"/>
        <w:rPr>
          <w:rFonts w:ascii="Arial" w:hAnsi="Arial" w:cs="Arial"/>
          <w:bCs/>
        </w:rPr>
      </w:pPr>
      <w:r w:rsidRPr="00332024">
        <w:rPr>
          <w:rFonts w:ascii="Arial" w:hAnsi="Arial" w:cs="Arial"/>
          <w:bCs/>
        </w:rPr>
        <w:t>Cel szczegółowy III: Podniesienie jakości zarządzania i wdrażania polityk ukierunkowanych terytorialnie.</w:t>
      </w:r>
    </w:p>
    <w:p w14:paraId="4FA5DFCC" w14:textId="77777777" w:rsidR="005D2717" w:rsidRPr="00332024" w:rsidRDefault="005D2717" w:rsidP="004462B4">
      <w:pPr>
        <w:spacing w:before="120" w:after="120" w:line="360" w:lineRule="auto"/>
        <w:ind w:firstLine="851"/>
        <w:jc w:val="both"/>
        <w:rPr>
          <w:rFonts w:ascii="Arial" w:hAnsi="Arial" w:cs="Arial"/>
          <w:bCs/>
        </w:rPr>
      </w:pPr>
    </w:p>
    <w:p w14:paraId="42F06980" w14:textId="77777777" w:rsidR="004462B4" w:rsidRPr="00332024" w:rsidRDefault="004462B4" w:rsidP="004462B4">
      <w:pPr>
        <w:spacing w:before="120" w:after="120" w:line="360" w:lineRule="auto"/>
        <w:ind w:firstLine="851"/>
        <w:jc w:val="both"/>
        <w:rPr>
          <w:rFonts w:ascii="Arial" w:hAnsi="Arial" w:cs="Arial"/>
          <w:b/>
          <w:bCs/>
        </w:rPr>
      </w:pPr>
      <w:bookmarkStart w:id="12" w:name="_Toc72803033"/>
      <w:r w:rsidRPr="00332024">
        <w:rPr>
          <w:rFonts w:ascii="Arial" w:hAnsi="Arial" w:cs="Arial"/>
          <w:b/>
          <w:bCs/>
        </w:rPr>
        <w:t>Zintegrowana Strategia Umiejętności 2030 (część szczegółowa)</w:t>
      </w:r>
      <w:bookmarkEnd w:id="12"/>
    </w:p>
    <w:p w14:paraId="1C0C3C54" w14:textId="33072B56"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Zintegrowana Strategia Umiejętności</w:t>
      </w:r>
      <w:r w:rsidR="00AE32DB" w:rsidRPr="00332024">
        <w:rPr>
          <w:rFonts w:ascii="Arial" w:hAnsi="Arial" w:cs="Arial"/>
          <w:bCs/>
        </w:rPr>
        <w:t xml:space="preserve"> (dalej jako: ZSU)</w:t>
      </w:r>
      <w:r w:rsidRPr="00332024">
        <w:rPr>
          <w:rFonts w:ascii="Arial" w:hAnsi="Arial" w:cs="Arial"/>
          <w:bCs/>
        </w:rPr>
        <w:t xml:space="preserve"> została opracowana</w:t>
      </w:r>
      <w:r w:rsidR="00AE32DB" w:rsidRPr="00332024">
        <w:rPr>
          <w:rFonts w:ascii="Arial" w:hAnsi="Arial" w:cs="Arial"/>
          <w:bCs/>
        </w:rPr>
        <w:br/>
      </w:r>
      <w:r w:rsidRPr="00332024">
        <w:rPr>
          <w:rFonts w:ascii="Arial" w:hAnsi="Arial" w:cs="Arial"/>
          <w:bCs/>
        </w:rPr>
        <w:t xml:space="preserve">z uwzględnieniem: wymogów wynikających z Umowy Partnerstwa, rekomendacji raportu „Strategia Umiejętności OECD: Polska” oraz założeń Nowego Europejskiego Programu na rzecz Umiejętności. </w:t>
      </w:r>
    </w:p>
    <w:p w14:paraId="1C731A6A" w14:textId="77777777"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Obszary oddziaływania w ramach ZSU 2030 (część szczegółowa):</w:t>
      </w:r>
    </w:p>
    <w:p w14:paraId="06C91B52"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Umiejętności podstawowe, przekrojowe i zawodowe dzieci, młodzieży i osób dorosłych.</w:t>
      </w:r>
    </w:p>
    <w:p w14:paraId="6C29BEDA"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Rozwijanie umiejętności w edukacji formalnej – kadry zarządzające.</w:t>
      </w:r>
    </w:p>
    <w:p w14:paraId="188B9587"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Rozwijanie umiejętności w edukacji formalnej – kadry uczące.</w:t>
      </w:r>
    </w:p>
    <w:p w14:paraId="3DF417E9"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Rozwijanie umiejętności poza edukacją formalną.</w:t>
      </w:r>
    </w:p>
    <w:p w14:paraId="58462481"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lastRenderedPageBreak/>
        <w:t>Rozwijanie i wykorzystanie umiejętności w miejscu pracy.</w:t>
      </w:r>
    </w:p>
    <w:p w14:paraId="15F3410F"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Doradztwo zawodowe.</w:t>
      </w:r>
    </w:p>
    <w:p w14:paraId="301387E9"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Współpraca pracodawców z edukacją formalną i pozaformalną.</w:t>
      </w:r>
    </w:p>
    <w:p w14:paraId="7851B69B" w14:textId="77777777" w:rsidR="004462B4" w:rsidRPr="00332024" w:rsidRDefault="004462B4" w:rsidP="00377F38">
      <w:pPr>
        <w:numPr>
          <w:ilvl w:val="0"/>
          <w:numId w:val="15"/>
        </w:numPr>
        <w:spacing w:before="120" w:after="120" w:line="360" w:lineRule="auto"/>
        <w:ind w:left="284" w:hanging="284"/>
        <w:jc w:val="both"/>
        <w:rPr>
          <w:rFonts w:ascii="Arial" w:hAnsi="Arial" w:cs="Arial"/>
          <w:bCs/>
        </w:rPr>
      </w:pPr>
      <w:r w:rsidRPr="00332024">
        <w:rPr>
          <w:rFonts w:ascii="Arial" w:hAnsi="Arial" w:cs="Arial"/>
          <w:bCs/>
        </w:rPr>
        <w:t>Planowanie uczenia się przez całe życie i potwierdzanie umiejętności.</w:t>
      </w:r>
    </w:p>
    <w:p w14:paraId="71D744A7" w14:textId="1139FBA2" w:rsidR="004462B4" w:rsidRPr="00332024" w:rsidRDefault="004462B4" w:rsidP="004462B4">
      <w:pPr>
        <w:spacing w:before="120" w:after="120" w:line="360" w:lineRule="auto"/>
        <w:ind w:firstLine="851"/>
        <w:jc w:val="both"/>
        <w:rPr>
          <w:rFonts w:ascii="Arial" w:hAnsi="Arial" w:cs="Arial"/>
          <w:bCs/>
        </w:rPr>
      </w:pPr>
      <w:r w:rsidRPr="00332024">
        <w:rPr>
          <w:rFonts w:ascii="Arial" w:hAnsi="Arial" w:cs="Arial"/>
          <w:bCs/>
        </w:rPr>
        <w:t>Każdy z obszarów oddziaływania zawiera tematy i kierunki działań, a także katalog podmiotów, które będą zaangażowane w realizację strategii. ZSU stanowi ramy strategiczne polityki na rzecz rozwoju umiejętności niezbędnych do wzmocnienia kapitału społecznego, włączenia społecznego, wzrostu gospodarczego i osiągnięcia wysokiej jakości życia.</w:t>
      </w:r>
    </w:p>
    <w:p w14:paraId="1C7AAD08" w14:textId="77777777" w:rsidR="00674555" w:rsidRPr="00332024" w:rsidRDefault="00674555" w:rsidP="004462B4">
      <w:pPr>
        <w:spacing w:before="120" w:after="120" w:line="360" w:lineRule="auto"/>
        <w:ind w:firstLine="851"/>
        <w:jc w:val="both"/>
        <w:rPr>
          <w:rFonts w:ascii="Arial" w:hAnsi="Arial" w:cs="Arial"/>
          <w:bCs/>
        </w:rPr>
      </w:pPr>
    </w:p>
    <w:p w14:paraId="2620E586" w14:textId="77777777" w:rsidR="004462B4" w:rsidRPr="00332024" w:rsidRDefault="004462B4" w:rsidP="004462B4">
      <w:pPr>
        <w:spacing w:before="120" w:after="120" w:line="360" w:lineRule="auto"/>
        <w:ind w:firstLine="851"/>
        <w:jc w:val="both"/>
        <w:rPr>
          <w:rFonts w:ascii="Arial" w:hAnsi="Arial" w:cs="Arial"/>
          <w:b/>
          <w:bCs/>
        </w:rPr>
      </w:pPr>
      <w:bookmarkStart w:id="13" w:name="_Toc72803034"/>
      <w:r w:rsidRPr="00332024">
        <w:rPr>
          <w:rFonts w:ascii="Arial" w:hAnsi="Arial" w:cs="Arial"/>
          <w:b/>
          <w:bCs/>
        </w:rPr>
        <w:t>Narodowy Program Mieszkaniowy</w:t>
      </w:r>
      <w:bookmarkEnd w:id="13"/>
    </w:p>
    <w:p w14:paraId="1E21CC98" w14:textId="4B08B14A" w:rsidR="00C703B2" w:rsidRPr="00332024" w:rsidRDefault="004462B4" w:rsidP="00403075">
      <w:pPr>
        <w:spacing w:before="120" w:after="120" w:line="360" w:lineRule="auto"/>
        <w:ind w:firstLine="851"/>
        <w:jc w:val="both"/>
        <w:rPr>
          <w:rFonts w:ascii="Arial" w:hAnsi="Arial" w:cs="Arial"/>
          <w:bCs/>
        </w:rPr>
      </w:pPr>
      <w:r w:rsidRPr="00332024">
        <w:rPr>
          <w:rFonts w:ascii="Arial" w:hAnsi="Arial" w:cs="Arial"/>
          <w:bCs/>
        </w:rPr>
        <w:t>Narodowy Program Mieszkaniowy to dokument strategiczno-</w:t>
      </w:r>
      <w:r w:rsidR="00F96EE5">
        <w:rPr>
          <w:rFonts w:ascii="Arial" w:hAnsi="Arial" w:cs="Arial"/>
          <w:bCs/>
        </w:rPr>
        <w:t xml:space="preserve"> </w:t>
      </w:r>
      <w:r w:rsidRPr="00332024">
        <w:rPr>
          <w:rFonts w:ascii="Arial" w:hAnsi="Arial" w:cs="Arial"/>
          <w:bCs/>
        </w:rPr>
        <w:t>programowy, który wyznacza główne kierunki realizacji polityki mieszkaniowej</w:t>
      </w:r>
      <w:r w:rsidR="00515334" w:rsidRPr="00332024">
        <w:rPr>
          <w:rFonts w:ascii="Arial" w:hAnsi="Arial" w:cs="Arial"/>
          <w:bCs/>
        </w:rPr>
        <w:t xml:space="preserve"> państwa w</w:t>
      </w:r>
      <w:r w:rsidR="005525FA" w:rsidRPr="00332024">
        <w:rPr>
          <w:rFonts w:ascii="Arial" w:hAnsi="Arial" w:cs="Arial"/>
          <w:bCs/>
        </w:rPr>
        <w:t> </w:t>
      </w:r>
      <w:r w:rsidR="00515334" w:rsidRPr="00332024">
        <w:rPr>
          <w:rFonts w:ascii="Arial" w:hAnsi="Arial" w:cs="Arial"/>
          <w:bCs/>
        </w:rPr>
        <w:t>perspektywie do 2030 </w:t>
      </w:r>
      <w:r w:rsidRPr="00332024">
        <w:rPr>
          <w:rFonts w:ascii="Arial" w:hAnsi="Arial" w:cs="Arial"/>
          <w:bCs/>
        </w:rPr>
        <w:t>r. Program określa priorytety polityki mieszkaniowej państwa oraz podstawowe narzędzia służące rozwiązywaniu problemów mieszkaniowych w</w:t>
      </w:r>
      <w:r w:rsidR="005525FA" w:rsidRPr="00332024">
        <w:rPr>
          <w:rFonts w:ascii="Arial" w:hAnsi="Arial" w:cs="Arial"/>
          <w:bCs/>
        </w:rPr>
        <w:t> </w:t>
      </w:r>
      <w:r w:rsidRPr="00332024">
        <w:rPr>
          <w:rFonts w:ascii="Arial" w:hAnsi="Arial" w:cs="Arial"/>
          <w:bCs/>
        </w:rPr>
        <w:t>Polsce. Nie koncentruje się przy tym wyłącznie na zachętach w postaci publicznego finansowania</w:t>
      </w:r>
      <w:r w:rsidR="00515334" w:rsidRPr="00332024">
        <w:rPr>
          <w:rFonts w:ascii="Arial" w:hAnsi="Arial" w:cs="Arial"/>
          <w:bCs/>
        </w:rPr>
        <w:t xml:space="preserve"> inicjatyw promieszkaniowych. Z </w:t>
      </w:r>
      <w:r w:rsidRPr="00332024">
        <w:rPr>
          <w:rFonts w:ascii="Arial" w:hAnsi="Arial" w:cs="Arial"/>
          <w:bCs/>
        </w:rPr>
        <w:t>uwagi na różnorodne wyzwania stojące przed władzami publicznymi i innymi podmiotami działającymi na rzecz rozwoju zasobów mieszkaniowych, Program przewiduje rozwiązania umożliwiające angażowanie w cel poprawy dostępności mieszkań i warunków zamieszkiwania potencjału całego rynku mieszkaniowego, zarówno inwestorów publicznych</w:t>
      </w:r>
      <w:r w:rsidR="00F96EE5">
        <w:rPr>
          <w:rFonts w:ascii="Arial" w:hAnsi="Arial" w:cs="Arial"/>
          <w:bCs/>
        </w:rPr>
        <w:t>,</w:t>
      </w:r>
      <w:r w:rsidRPr="00332024">
        <w:rPr>
          <w:rFonts w:ascii="Arial" w:hAnsi="Arial" w:cs="Arial"/>
          <w:bCs/>
        </w:rPr>
        <w:t xml:space="preserve"> jak i prywatnych.</w:t>
      </w:r>
    </w:p>
    <w:p w14:paraId="1AF057FC" w14:textId="77777777" w:rsidR="009D31D3" w:rsidRDefault="009D31D3" w:rsidP="009D31D3">
      <w:pPr>
        <w:spacing w:before="120" w:after="120" w:line="360" w:lineRule="auto"/>
        <w:ind w:firstLine="851"/>
        <w:jc w:val="both"/>
        <w:rPr>
          <w:rFonts w:ascii="Arial" w:hAnsi="Arial" w:cs="Arial"/>
        </w:rPr>
      </w:pPr>
    </w:p>
    <w:p w14:paraId="6E90C58B" w14:textId="77777777" w:rsidR="00FC524F" w:rsidRPr="00E45C3F" w:rsidRDefault="00FC524F" w:rsidP="00FC524F">
      <w:pPr>
        <w:spacing w:before="120" w:after="120" w:line="360" w:lineRule="auto"/>
        <w:ind w:firstLine="851"/>
        <w:jc w:val="both"/>
        <w:rPr>
          <w:rFonts w:ascii="Arial" w:hAnsi="Arial" w:cs="Arial"/>
          <w:b/>
          <w:bCs/>
        </w:rPr>
      </w:pPr>
      <w:r w:rsidRPr="00E45C3F">
        <w:rPr>
          <w:rFonts w:ascii="Arial" w:hAnsi="Arial" w:cs="Arial"/>
          <w:b/>
          <w:bCs/>
        </w:rPr>
        <w:t>Strategia Rozwoju Województwa Świętokrzyskiego 2030+</w:t>
      </w:r>
    </w:p>
    <w:p w14:paraId="42F762C7" w14:textId="77777777" w:rsidR="00FC524F" w:rsidRPr="00E45C3F" w:rsidRDefault="00FC524F" w:rsidP="00FC524F">
      <w:pPr>
        <w:spacing w:before="120" w:after="120" w:line="360" w:lineRule="auto"/>
        <w:ind w:firstLine="851"/>
        <w:jc w:val="both"/>
        <w:rPr>
          <w:rFonts w:ascii="Arial" w:hAnsi="Arial" w:cs="Arial"/>
          <w:bCs/>
        </w:rPr>
      </w:pPr>
      <w:r w:rsidRPr="00E45C3F">
        <w:rPr>
          <w:rFonts w:ascii="Arial" w:hAnsi="Arial" w:cs="Arial"/>
          <w:bCs/>
        </w:rPr>
        <w:t xml:space="preserve">W dniu 29 marca 2021 roku Sejmik Województwa Świętokrzyskiego podjął Uchwałę Nr XXX/406/21 w sprawie przyjęcia Strategii Rozwoju Województwa Świętokrzyskiego 2030+. Jest to najważniejszy i podstawowy dokument samorządu województwa określający obszary, cele i kierunki polityki rozwoju regionu, stanowiący punkt wyjścia do przygotowania pozostałych regionalnych dokumentów strategicznych i operacyjnych. </w:t>
      </w:r>
    </w:p>
    <w:p w14:paraId="27953ABF" w14:textId="77777777" w:rsidR="00FC524F" w:rsidRPr="00E45C3F" w:rsidRDefault="00FC524F" w:rsidP="00FC524F">
      <w:pPr>
        <w:spacing w:before="120" w:after="120" w:line="360" w:lineRule="auto"/>
        <w:ind w:firstLine="851"/>
        <w:jc w:val="both"/>
        <w:rPr>
          <w:rFonts w:ascii="Arial" w:hAnsi="Arial" w:cs="Arial"/>
          <w:bCs/>
        </w:rPr>
      </w:pPr>
      <w:r w:rsidRPr="00E45C3F">
        <w:rPr>
          <w:rFonts w:ascii="Arial" w:hAnsi="Arial" w:cs="Arial"/>
          <w:bCs/>
        </w:rPr>
        <w:lastRenderedPageBreak/>
        <w:t>SRWŚ 2030+ stanowi odpowiedź władz regionu na nowe uwarunkowania oraz globalne i wewnętrzne wyzwania stojące przed województwem świętokrzyskim. Przedstawia spójny plan działania w perspektywie najbliższych dziesięciu lat oraz propozycję współpracy skierowaną do wszystkich podmiotów zainteresowanych rozwijaniem potencjału społeczno-gospodarczego regionu świętokrzyskiego.</w:t>
      </w:r>
    </w:p>
    <w:p w14:paraId="22FB6BAF" w14:textId="77777777" w:rsidR="00FC524F" w:rsidRPr="00E45C3F" w:rsidRDefault="00FC524F" w:rsidP="00FC524F">
      <w:pPr>
        <w:spacing w:before="120" w:after="120" w:line="360" w:lineRule="auto"/>
        <w:ind w:firstLine="851"/>
        <w:jc w:val="both"/>
        <w:rPr>
          <w:rFonts w:ascii="Arial" w:hAnsi="Arial" w:cs="Arial"/>
          <w:bCs/>
        </w:rPr>
      </w:pPr>
      <w:r w:rsidRPr="00E45C3F">
        <w:rPr>
          <w:rFonts w:ascii="Arial" w:hAnsi="Arial" w:cs="Arial"/>
          <w:bCs/>
        </w:rPr>
        <w:t>Strategia Rozwoju Województwa Świętokrzyskiego 2030+ kładzie nacisk na cztery główne obszary:</w:t>
      </w:r>
    </w:p>
    <w:p w14:paraId="225ED831" w14:textId="77777777" w:rsidR="00FC524F" w:rsidRPr="00E45C3F" w:rsidRDefault="00FC524F" w:rsidP="00FC524F">
      <w:pPr>
        <w:numPr>
          <w:ilvl w:val="0"/>
          <w:numId w:val="62"/>
        </w:numPr>
        <w:spacing w:before="120" w:after="120" w:line="360" w:lineRule="auto"/>
        <w:jc w:val="both"/>
        <w:rPr>
          <w:rFonts w:ascii="Arial" w:hAnsi="Arial" w:cs="Arial"/>
          <w:bCs/>
        </w:rPr>
      </w:pPr>
      <w:r w:rsidRPr="00E45C3F">
        <w:rPr>
          <w:rFonts w:ascii="Arial" w:hAnsi="Arial" w:cs="Arial"/>
          <w:bCs/>
        </w:rPr>
        <w:t>GOSPODARKA (Cel 1. Inteligentna gospodarka i aktywni ludzie);</w:t>
      </w:r>
    </w:p>
    <w:p w14:paraId="2B988B72" w14:textId="77777777" w:rsidR="00FC524F" w:rsidRPr="00E45C3F" w:rsidRDefault="00FC524F" w:rsidP="00FC524F">
      <w:pPr>
        <w:numPr>
          <w:ilvl w:val="0"/>
          <w:numId w:val="62"/>
        </w:numPr>
        <w:spacing w:before="120" w:after="120" w:line="360" w:lineRule="auto"/>
        <w:jc w:val="both"/>
        <w:rPr>
          <w:rFonts w:ascii="Arial" w:hAnsi="Arial" w:cs="Arial"/>
          <w:bCs/>
        </w:rPr>
      </w:pPr>
      <w:r w:rsidRPr="00E45C3F">
        <w:rPr>
          <w:rFonts w:ascii="Arial" w:hAnsi="Arial" w:cs="Arial"/>
          <w:bCs/>
        </w:rPr>
        <w:t>ŚRODOWISKO (Cel 2. Przyjazny dla środowiska i czysty region);</w:t>
      </w:r>
    </w:p>
    <w:p w14:paraId="162A5E5F" w14:textId="77777777" w:rsidR="00FC524F" w:rsidRPr="00E45C3F" w:rsidRDefault="00FC524F" w:rsidP="00FC524F">
      <w:pPr>
        <w:numPr>
          <w:ilvl w:val="0"/>
          <w:numId w:val="62"/>
        </w:numPr>
        <w:spacing w:before="120" w:after="120" w:line="360" w:lineRule="auto"/>
        <w:jc w:val="both"/>
        <w:rPr>
          <w:rFonts w:ascii="Arial" w:hAnsi="Arial" w:cs="Arial"/>
          <w:bCs/>
        </w:rPr>
      </w:pPr>
      <w:r w:rsidRPr="00E45C3F">
        <w:rPr>
          <w:rFonts w:ascii="Arial" w:hAnsi="Arial" w:cs="Arial"/>
          <w:bCs/>
        </w:rPr>
        <w:t>DEMOGRAFIA (Cel 3. Wspólnota i bezpieczna przestrzeń, które łączą ludzi);</w:t>
      </w:r>
    </w:p>
    <w:p w14:paraId="727320B3" w14:textId="77777777" w:rsidR="00FC524F" w:rsidRPr="00E45C3F" w:rsidRDefault="00FC524F" w:rsidP="00FC524F">
      <w:pPr>
        <w:numPr>
          <w:ilvl w:val="0"/>
          <w:numId w:val="62"/>
        </w:numPr>
        <w:spacing w:before="120" w:after="120" w:line="360" w:lineRule="auto"/>
        <w:jc w:val="both"/>
        <w:rPr>
          <w:rFonts w:ascii="Arial" w:hAnsi="Arial" w:cs="Arial"/>
          <w:bCs/>
        </w:rPr>
      </w:pPr>
      <w:r w:rsidRPr="00E45C3F">
        <w:rPr>
          <w:rFonts w:ascii="Arial" w:hAnsi="Arial" w:cs="Arial"/>
          <w:bCs/>
        </w:rPr>
        <w:t>ZARZĄDZANIE (Cel 4. horyzontalny – Sprawne zarządzanie regionem).</w:t>
      </w:r>
    </w:p>
    <w:p w14:paraId="45BA6A17" w14:textId="77777777" w:rsidR="00FC524F" w:rsidRPr="00E45C3F" w:rsidRDefault="00FC524F" w:rsidP="00FC524F">
      <w:pPr>
        <w:spacing w:before="120" w:after="120" w:line="360" w:lineRule="auto"/>
        <w:ind w:firstLine="851"/>
        <w:jc w:val="both"/>
        <w:rPr>
          <w:rFonts w:ascii="Arial" w:hAnsi="Arial" w:cs="Arial"/>
        </w:rPr>
      </w:pPr>
    </w:p>
    <w:p w14:paraId="1B84BFF6" w14:textId="77777777" w:rsidR="00FC524F" w:rsidRPr="00E45C3F" w:rsidRDefault="00FC524F" w:rsidP="00FC524F">
      <w:pPr>
        <w:spacing w:before="120" w:after="120" w:line="360" w:lineRule="auto"/>
        <w:ind w:firstLine="851"/>
        <w:jc w:val="both"/>
        <w:rPr>
          <w:rFonts w:ascii="Arial" w:hAnsi="Arial" w:cs="Arial"/>
        </w:rPr>
      </w:pPr>
    </w:p>
    <w:p w14:paraId="0B7C3804" w14:textId="77777777" w:rsidR="00662ED4" w:rsidRPr="00662ED4" w:rsidRDefault="00662ED4" w:rsidP="009D31D3">
      <w:pPr>
        <w:spacing w:before="120" w:after="120" w:line="360" w:lineRule="auto"/>
        <w:ind w:firstLine="851"/>
        <w:jc w:val="both"/>
        <w:rPr>
          <w:rFonts w:ascii="Arial" w:hAnsi="Arial" w:cs="Arial"/>
        </w:rPr>
      </w:pPr>
    </w:p>
    <w:p w14:paraId="11B29BB8" w14:textId="1CAD26E5" w:rsidR="00C703B2" w:rsidRDefault="00C703B2" w:rsidP="00C703B2">
      <w:pPr>
        <w:spacing w:before="120" w:after="120" w:line="360" w:lineRule="auto"/>
        <w:ind w:firstLine="851"/>
        <w:jc w:val="both"/>
        <w:rPr>
          <w:rFonts w:ascii="Arial" w:hAnsi="Arial" w:cs="Arial"/>
        </w:rPr>
      </w:pPr>
    </w:p>
    <w:p w14:paraId="4E00A19A" w14:textId="6670F76B" w:rsidR="00013626" w:rsidRPr="00DC2307" w:rsidRDefault="00FB118D" w:rsidP="00DC2307">
      <w:pPr>
        <w:spacing w:before="120" w:after="120" w:line="360" w:lineRule="auto"/>
        <w:jc w:val="both"/>
        <w:rPr>
          <w:rFonts w:ascii="Arial" w:hAnsi="Arial" w:cs="Arial"/>
        </w:rPr>
      </w:pPr>
      <w:r w:rsidRPr="00DC2307">
        <w:rPr>
          <w:rFonts w:ascii="Arial" w:hAnsi="Arial" w:cs="Arial"/>
        </w:rPr>
        <w:cr/>
      </w:r>
      <w:r w:rsidR="00013626" w:rsidRPr="00DC2307">
        <w:rPr>
          <w:rFonts w:ascii="Arial" w:hAnsi="Arial" w:cs="Arial"/>
        </w:rPr>
        <w:br w:type="page"/>
      </w:r>
    </w:p>
    <w:p w14:paraId="09446132" w14:textId="12903562" w:rsidR="00013626" w:rsidRPr="00332024" w:rsidRDefault="0075756B" w:rsidP="00F2796A">
      <w:pPr>
        <w:pStyle w:val="Nagwek1"/>
        <w:rPr>
          <w:rFonts w:ascii="Arial" w:hAnsi="Arial" w:cs="Arial"/>
        </w:rPr>
      </w:pPr>
      <w:bookmarkStart w:id="14" w:name="_Toc131414323"/>
      <w:bookmarkStart w:id="15" w:name="_Toc160406921"/>
      <w:r w:rsidRPr="00332024">
        <w:rPr>
          <w:rFonts w:ascii="Arial" w:hAnsi="Arial" w:cs="Arial"/>
        </w:rPr>
        <w:lastRenderedPageBreak/>
        <w:t xml:space="preserve">Proces uspołeczniania, </w:t>
      </w:r>
      <w:r w:rsidR="00F2796A" w:rsidRPr="00332024">
        <w:rPr>
          <w:rFonts w:ascii="Arial" w:hAnsi="Arial" w:cs="Arial"/>
        </w:rPr>
        <w:t>słownik pojęć</w:t>
      </w:r>
      <w:r w:rsidRPr="00332024">
        <w:rPr>
          <w:rFonts w:ascii="Arial" w:hAnsi="Arial" w:cs="Arial"/>
        </w:rPr>
        <w:t xml:space="preserve"> oraz uczestnicy</w:t>
      </w:r>
      <w:bookmarkEnd w:id="14"/>
      <w:bookmarkEnd w:id="15"/>
    </w:p>
    <w:p w14:paraId="3C817743" w14:textId="48C15671" w:rsidR="00F2796A" w:rsidRPr="00332024" w:rsidRDefault="00F2796A" w:rsidP="00377F38">
      <w:pPr>
        <w:pStyle w:val="Nagwek2"/>
        <w:numPr>
          <w:ilvl w:val="0"/>
          <w:numId w:val="32"/>
        </w:numPr>
        <w:ind w:left="0" w:firstLine="0"/>
        <w:rPr>
          <w:rFonts w:cs="Arial"/>
        </w:rPr>
      </w:pPr>
      <w:bookmarkStart w:id="16" w:name="_Toc131414324"/>
      <w:bookmarkStart w:id="17" w:name="_Toc160406922"/>
      <w:r w:rsidRPr="00332024">
        <w:rPr>
          <w:rFonts w:cs="Arial"/>
        </w:rPr>
        <w:t>Proces uspołeczniania</w:t>
      </w:r>
      <w:bookmarkEnd w:id="16"/>
      <w:bookmarkEnd w:id="17"/>
    </w:p>
    <w:p w14:paraId="55AACD29" w14:textId="77777777" w:rsidR="00F2796A" w:rsidRPr="00332024" w:rsidRDefault="00F2796A" w:rsidP="00F2796A">
      <w:pPr>
        <w:spacing w:before="120" w:after="120" w:line="360" w:lineRule="auto"/>
        <w:ind w:firstLine="851"/>
        <w:jc w:val="both"/>
        <w:rPr>
          <w:rFonts w:ascii="Arial" w:hAnsi="Arial" w:cs="Arial"/>
        </w:rPr>
      </w:pPr>
      <w:r w:rsidRPr="00332024">
        <w:rPr>
          <w:rFonts w:ascii="Arial" w:hAnsi="Arial" w:cs="Arial"/>
        </w:rPr>
        <w:t xml:space="preserve">Uspołecznienie procesu planowania strategicznego jest wymogiem Unii Europejskiej i wiąże się w praktyce z zastosowaniem w procesie planowania co najmniej dwóch z czterech niżej podanych zasad polityki strukturalnej Unii Europejskiej: </w:t>
      </w:r>
    </w:p>
    <w:p w14:paraId="148D71BE" w14:textId="7083FA80" w:rsidR="00F2796A" w:rsidRPr="00332024" w:rsidRDefault="00F2796A" w:rsidP="008367C2">
      <w:pPr>
        <w:pStyle w:val="Akapitzlist"/>
        <w:numPr>
          <w:ilvl w:val="0"/>
          <w:numId w:val="6"/>
        </w:numPr>
        <w:spacing w:before="120" w:after="120" w:line="360" w:lineRule="auto"/>
        <w:ind w:left="426" w:hanging="426"/>
        <w:jc w:val="both"/>
        <w:rPr>
          <w:rFonts w:ascii="Arial" w:hAnsi="Arial" w:cs="Arial"/>
        </w:rPr>
      </w:pPr>
      <w:r w:rsidRPr="00332024">
        <w:rPr>
          <w:rFonts w:ascii="Arial" w:hAnsi="Arial" w:cs="Arial"/>
          <w:b/>
          <w:bCs/>
        </w:rPr>
        <w:t xml:space="preserve">programowanie </w:t>
      </w:r>
      <w:r w:rsidRPr="00332024">
        <w:rPr>
          <w:rFonts w:ascii="Arial" w:hAnsi="Arial" w:cs="Arial"/>
        </w:rPr>
        <w:t xml:space="preserve">– obowiązek tworzenia długookresowych strategii i planów rozwoju na poziomie narodowym, wojewódzkim i wszędzie tam, gdzie jest to uzasadnione potrzebami lokalnymi – także na poziomie gmin i powiatów, </w:t>
      </w:r>
    </w:p>
    <w:p w14:paraId="11514351" w14:textId="1D2B24B8" w:rsidR="00F2796A" w:rsidRPr="00332024" w:rsidRDefault="00F2796A" w:rsidP="008367C2">
      <w:pPr>
        <w:pStyle w:val="Akapitzlist"/>
        <w:numPr>
          <w:ilvl w:val="0"/>
          <w:numId w:val="6"/>
        </w:numPr>
        <w:spacing w:before="120" w:after="120" w:line="360" w:lineRule="auto"/>
        <w:ind w:left="426" w:hanging="426"/>
        <w:jc w:val="both"/>
        <w:rPr>
          <w:rFonts w:ascii="Arial" w:hAnsi="Arial" w:cs="Arial"/>
        </w:rPr>
      </w:pPr>
      <w:r w:rsidRPr="00332024">
        <w:rPr>
          <w:rFonts w:ascii="Arial" w:hAnsi="Arial" w:cs="Arial"/>
          <w:b/>
          <w:bCs/>
        </w:rPr>
        <w:t xml:space="preserve">subsydiarność </w:t>
      </w:r>
      <w:r w:rsidRPr="00332024">
        <w:rPr>
          <w:rFonts w:ascii="Arial" w:hAnsi="Arial" w:cs="Arial"/>
        </w:rPr>
        <w:t xml:space="preserve">– jasne określenie kompetencji władzy wykonawczej różnych szczebli i upoważnienie (na mocy stosowanych aktów prawnych) samorządów do programowania i realizacji polityki społecznej regionu, </w:t>
      </w:r>
    </w:p>
    <w:p w14:paraId="7590443A" w14:textId="16C8184E" w:rsidR="00F2796A" w:rsidRPr="00332024" w:rsidRDefault="00F2796A" w:rsidP="008367C2">
      <w:pPr>
        <w:pStyle w:val="Akapitzlist"/>
        <w:numPr>
          <w:ilvl w:val="0"/>
          <w:numId w:val="6"/>
        </w:numPr>
        <w:spacing w:before="120" w:after="120" w:line="360" w:lineRule="auto"/>
        <w:ind w:left="426" w:hanging="426"/>
        <w:jc w:val="both"/>
        <w:rPr>
          <w:rFonts w:ascii="Arial" w:hAnsi="Arial" w:cs="Arial"/>
        </w:rPr>
      </w:pPr>
      <w:r w:rsidRPr="00332024">
        <w:rPr>
          <w:rFonts w:ascii="Arial" w:hAnsi="Arial" w:cs="Arial"/>
          <w:b/>
          <w:bCs/>
        </w:rPr>
        <w:t xml:space="preserve">partnerstwo </w:t>
      </w:r>
      <w:r w:rsidRPr="00332024">
        <w:rPr>
          <w:rFonts w:ascii="Arial" w:hAnsi="Arial" w:cs="Arial"/>
        </w:rPr>
        <w:t>– statutowy obowiązek konsultowania polityki społecznej z</w:t>
      </w:r>
      <w:r w:rsidR="00D26C7B">
        <w:rPr>
          <w:rFonts w:ascii="Arial" w:hAnsi="Arial" w:cs="Arial"/>
        </w:rPr>
        <w:t> </w:t>
      </w:r>
      <w:r w:rsidRPr="00332024">
        <w:rPr>
          <w:rFonts w:ascii="Arial" w:hAnsi="Arial" w:cs="Arial"/>
        </w:rPr>
        <w:t xml:space="preserve">partnerami społecznymi na każdym poziomie programowania polityki społecznej. </w:t>
      </w:r>
    </w:p>
    <w:p w14:paraId="3A96620D" w14:textId="034E658B" w:rsidR="00F2796A" w:rsidRPr="00332024" w:rsidRDefault="00F2796A" w:rsidP="008367C2">
      <w:pPr>
        <w:pStyle w:val="Akapitzlist"/>
        <w:numPr>
          <w:ilvl w:val="0"/>
          <w:numId w:val="6"/>
        </w:numPr>
        <w:spacing w:before="120" w:after="120" w:line="360" w:lineRule="auto"/>
        <w:ind w:left="426" w:hanging="426"/>
        <w:jc w:val="both"/>
        <w:rPr>
          <w:rFonts w:ascii="Arial" w:hAnsi="Arial" w:cs="Arial"/>
        </w:rPr>
      </w:pPr>
      <w:r w:rsidRPr="00332024">
        <w:rPr>
          <w:rFonts w:ascii="Arial" w:hAnsi="Arial" w:cs="Arial"/>
          <w:b/>
          <w:bCs/>
        </w:rPr>
        <w:t xml:space="preserve">koncentracja </w:t>
      </w:r>
      <w:r w:rsidRPr="00332024">
        <w:rPr>
          <w:rFonts w:ascii="Arial" w:hAnsi="Arial" w:cs="Arial"/>
        </w:rPr>
        <w:t xml:space="preserve">– wybór i ustalenie hierarchii priorytetów w ramach programów operacyjnych i systematyczne zwiększanie przydziału środków na te działania w obszarach, na których koncentrują się problemy społeczne i ekonomiczne. </w:t>
      </w:r>
    </w:p>
    <w:p w14:paraId="1F51833F" w14:textId="103D9502" w:rsidR="00013626" w:rsidRPr="00332024" w:rsidRDefault="00F2796A" w:rsidP="00F2796A">
      <w:pPr>
        <w:spacing w:before="120" w:after="120" w:line="360" w:lineRule="auto"/>
        <w:ind w:firstLine="851"/>
        <w:jc w:val="both"/>
        <w:rPr>
          <w:rFonts w:ascii="Arial" w:hAnsi="Arial" w:cs="Arial"/>
        </w:rPr>
      </w:pPr>
      <w:r w:rsidRPr="00332024">
        <w:rPr>
          <w:rFonts w:ascii="Arial" w:hAnsi="Arial" w:cs="Arial"/>
        </w:rPr>
        <w:t>W niniejszej Strategii zostały uwzględnione wszystkie 4 zasady.</w:t>
      </w:r>
    </w:p>
    <w:p w14:paraId="41733F92" w14:textId="77777777" w:rsidR="00013626" w:rsidRPr="00332024" w:rsidRDefault="00013626" w:rsidP="00F2796A">
      <w:pPr>
        <w:spacing w:before="120" w:after="120" w:line="360" w:lineRule="auto"/>
        <w:ind w:firstLine="851"/>
        <w:jc w:val="both"/>
        <w:rPr>
          <w:rFonts w:ascii="Arial" w:hAnsi="Arial" w:cs="Arial"/>
        </w:rPr>
      </w:pPr>
    </w:p>
    <w:p w14:paraId="71085AAD" w14:textId="72AD6ABD" w:rsidR="00F2796A" w:rsidRPr="00332024" w:rsidRDefault="00F2796A" w:rsidP="00F2796A">
      <w:pPr>
        <w:pStyle w:val="Nagwek2"/>
        <w:rPr>
          <w:rFonts w:cs="Arial"/>
        </w:rPr>
      </w:pPr>
      <w:bookmarkStart w:id="18" w:name="_Toc131414325"/>
      <w:bookmarkStart w:id="19" w:name="_Toc160406923"/>
      <w:r w:rsidRPr="00332024">
        <w:rPr>
          <w:rFonts w:cs="Arial"/>
        </w:rPr>
        <w:t>Słownik pojęć</w:t>
      </w:r>
      <w:bookmarkEnd w:id="18"/>
      <w:bookmarkEnd w:id="19"/>
    </w:p>
    <w:p w14:paraId="09AD6102" w14:textId="77777777" w:rsidR="00F2796A" w:rsidRPr="00332024" w:rsidRDefault="00F2796A" w:rsidP="008367C2">
      <w:pPr>
        <w:pStyle w:val="Akapitzlist"/>
        <w:numPr>
          <w:ilvl w:val="0"/>
          <w:numId w:val="7"/>
        </w:numPr>
        <w:spacing w:before="120" w:after="120" w:line="360" w:lineRule="auto"/>
        <w:ind w:left="284" w:hanging="284"/>
        <w:jc w:val="both"/>
        <w:rPr>
          <w:rFonts w:ascii="Arial" w:hAnsi="Arial" w:cs="Arial"/>
        </w:rPr>
      </w:pPr>
      <w:r w:rsidRPr="00332024">
        <w:rPr>
          <w:rFonts w:ascii="Arial" w:hAnsi="Arial" w:cs="Arial"/>
        </w:rPr>
        <w:t>WIZJA - dokąd zmierzamy, kim chcemy się stać, w imię jakich wartości działamy,</w:t>
      </w:r>
    </w:p>
    <w:p w14:paraId="5B6F47FE" w14:textId="77777777" w:rsidR="00F2796A" w:rsidRPr="00332024" w:rsidRDefault="00F2796A" w:rsidP="008367C2">
      <w:pPr>
        <w:pStyle w:val="Akapitzlist"/>
        <w:numPr>
          <w:ilvl w:val="0"/>
          <w:numId w:val="7"/>
        </w:numPr>
        <w:spacing w:before="120" w:after="120" w:line="360" w:lineRule="auto"/>
        <w:ind w:left="284" w:hanging="284"/>
        <w:jc w:val="both"/>
        <w:rPr>
          <w:rFonts w:ascii="Arial" w:hAnsi="Arial" w:cs="Arial"/>
        </w:rPr>
      </w:pPr>
      <w:r w:rsidRPr="00332024">
        <w:rPr>
          <w:rFonts w:ascii="Arial" w:hAnsi="Arial" w:cs="Arial"/>
        </w:rPr>
        <w:t>MISJA – sens naszego istnienia i działania,</w:t>
      </w:r>
    </w:p>
    <w:p w14:paraId="5729B2F0" w14:textId="5C1A3633" w:rsidR="00F2796A" w:rsidRPr="00332024" w:rsidRDefault="00F2796A" w:rsidP="008367C2">
      <w:pPr>
        <w:pStyle w:val="Akapitzlist"/>
        <w:numPr>
          <w:ilvl w:val="0"/>
          <w:numId w:val="7"/>
        </w:numPr>
        <w:spacing w:before="120" w:after="120" w:line="360" w:lineRule="auto"/>
        <w:ind w:left="284" w:hanging="284"/>
        <w:jc w:val="both"/>
        <w:rPr>
          <w:rFonts w:ascii="Arial" w:hAnsi="Arial" w:cs="Arial"/>
        </w:rPr>
      </w:pPr>
      <w:r w:rsidRPr="00332024">
        <w:rPr>
          <w:rFonts w:ascii="Arial" w:hAnsi="Arial" w:cs="Arial"/>
        </w:rPr>
        <w:t>PRIORYTETY – najważniejsze cele, pierwszoplanowa sprawa (zgodnie z</w:t>
      </w:r>
      <w:r w:rsidR="005525FA" w:rsidRPr="00332024">
        <w:rPr>
          <w:rFonts w:ascii="Arial" w:hAnsi="Arial" w:cs="Arial"/>
        </w:rPr>
        <w:t> </w:t>
      </w:r>
      <w:r w:rsidRPr="00332024">
        <w:rPr>
          <w:rFonts w:ascii="Arial" w:hAnsi="Arial" w:cs="Arial"/>
        </w:rPr>
        <w:t>nomenklaturą NSRR),</w:t>
      </w:r>
    </w:p>
    <w:p w14:paraId="75C28EF4" w14:textId="45C041CB" w:rsidR="00F2796A" w:rsidRPr="00332024" w:rsidRDefault="00F2796A" w:rsidP="008367C2">
      <w:pPr>
        <w:pStyle w:val="Akapitzlist"/>
        <w:numPr>
          <w:ilvl w:val="0"/>
          <w:numId w:val="7"/>
        </w:numPr>
        <w:spacing w:before="120" w:after="120" w:line="360" w:lineRule="auto"/>
        <w:ind w:left="284" w:hanging="284"/>
        <w:jc w:val="both"/>
        <w:rPr>
          <w:rFonts w:ascii="Arial" w:hAnsi="Arial" w:cs="Arial"/>
        </w:rPr>
      </w:pPr>
      <w:r w:rsidRPr="00332024">
        <w:rPr>
          <w:rFonts w:ascii="Arial" w:hAnsi="Arial" w:cs="Arial"/>
        </w:rPr>
        <w:t>CELE (KIERUNKI STRATEGICZNE) – opisują pożądane zmiany struktury powiązań i jakości w podsystemach rozwoju,</w:t>
      </w:r>
    </w:p>
    <w:p w14:paraId="1A9AF911" w14:textId="28F0913D" w:rsidR="00013626" w:rsidRPr="00332024" w:rsidRDefault="00F2796A" w:rsidP="005C5433">
      <w:pPr>
        <w:pStyle w:val="Akapitzlist"/>
        <w:numPr>
          <w:ilvl w:val="0"/>
          <w:numId w:val="7"/>
        </w:numPr>
        <w:spacing w:before="120" w:after="120" w:line="360" w:lineRule="auto"/>
        <w:ind w:left="284" w:hanging="284"/>
        <w:jc w:val="both"/>
        <w:rPr>
          <w:rFonts w:ascii="Arial" w:hAnsi="Arial" w:cs="Arial"/>
        </w:rPr>
      </w:pPr>
      <w:r w:rsidRPr="00332024">
        <w:rPr>
          <w:rFonts w:ascii="Arial" w:hAnsi="Arial" w:cs="Arial"/>
        </w:rPr>
        <w:t>ZADANIA – upodmiotowiony harmonogram działań (programów, czasów).</w:t>
      </w:r>
    </w:p>
    <w:p w14:paraId="4651B241" w14:textId="77777777" w:rsidR="00013626" w:rsidRPr="00332024" w:rsidRDefault="00013626">
      <w:pPr>
        <w:rPr>
          <w:rFonts w:ascii="Arial" w:hAnsi="Arial" w:cs="Arial"/>
        </w:rPr>
      </w:pPr>
      <w:r w:rsidRPr="00332024">
        <w:rPr>
          <w:rFonts w:ascii="Arial" w:hAnsi="Arial" w:cs="Arial"/>
        </w:rPr>
        <w:br w:type="page"/>
      </w:r>
    </w:p>
    <w:p w14:paraId="4730407A" w14:textId="059C7F82" w:rsidR="00013626" w:rsidRPr="00332024" w:rsidRDefault="007C7353" w:rsidP="007C7353">
      <w:pPr>
        <w:pStyle w:val="Nagwek1"/>
        <w:rPr>
          <w:rFonts w:ascii="Arial" w:hAnsi="Arial" w:cs="Arial"/>
        </w:rPr>
      </w:pPr>
      <w:bookmarkStart w:id="20" w:name="_Toc131414326"/>
      <w:bookmarkStart w:id="21" w:name="_Toc160406924"/>
      <w:r w:rsidRPr="00332024">
        <w:rPr>
          <w:rFonts w:ascii="Arial" w:hAnsi="Arial" w:cs="Arial"/>
        </w:rPr>
        <w:lastRenderedPageBreak/>
        <w:t>Wizja</w:t>
      </w:r>
      <w:r w:rsidR="002808B7" w:rsidRPr="00332024">
        <w:rPr>
          <w:rFonts w:ascii="Arial" w:hAnsi="Arial" w:cs="Arial"/>
        </w:rPr>
        <w:t>, misja</w:t>
      </w:r>
      <w:r w:rsidRPr="00332024">
        <w:rPr>
          <w:rFonts w:ascii="Arial" w:hAnsi="Arial" w:cs="Arial"/>
        </w:rPr>
        <w:t xml:space="preserve"> oraz cel strategiczny</w:t>
      </w:r>
      <w:bookmarkEnd w:id="20"/>
      <w:bookmarkEnd w:id="21"/>
    </w:p>
    <w:p w14:paraId="2EB2DBF2" w14:textId="1A9149D6" w:rsidR="007C7353" w:rsidRPr="00332024" w:rsidRDefault="007C7353" w:rsidP="007C7353">
      <w:pPr>
        <w:spacing w:before="120" w:after="120" w:line="360" w:lineRule="auto"/>
        <w:ind w:firstLine="851"/>
        <w:jc w:val="both"/>
        <w:rPr>
          <w:rFonts w:ascii="Arial" w:hAnsi="Arial" w:cs="Arial"/>
        </w:rPr>
      </w:pPr>
      <w:r w:rsidRPr="00332024">
        <w:rPr>
          <w:rFonts w:ascii="Arial" w:hAnsi="Arial" w:cs="Arial"/>
        </w:rPr>
        <w:t xml:space="preserve">Wizja rozwoju jest określeniem takiego obrazu </w:t>
      </w:r>
      <w:r w:rsidR="004F28C1" w:rsidRPr="00332024">
        <w:rPr>
          <w:rFonts w:ascii="Arial" w:hAnsi="Arial" w:cs="Arial"/>
        </w:rPr>
        <w:t>Gminy</w:t>
      </w:r>
      <w:r w:rsidR="00495A34">
        <w:rPr>
          <w:rFonts w:ascii="Arial" w:hAnsi="Arial" w:cs="Arial"/>
        </w:rPr>
        <w:t xml:space="preserve"> </w:t>
      </w:r>
      <w:r w:rsidR="005D61AB">
        <w:rPr>
          <w:rFonts w:ascii="Arial" w:hAnsi="Arial" w:cs="Arial"/>
        </w:rPr>
        <w:t>Wilczyce</w:t>
      </w:r>
      <w:r w:rsidRPr="00332024">
        <w:rPr>
          <w:rFonts w:ascii="Arial" w:hAnsi="Arial" w:cs="Arial"/>
        </w:rPr>
        <w:t>,</w:t>
      </w:r>
      <w:r w:rsidR="00495A34">
        <w:rPr>
          <w:rFonts w:ascii="Arial" w:hAnsi="Arial" w:cs="Arial"/>
        </w:rPr>
        <w:t xml:space="preserve"> </w:t>
      </w:r>
      <w:r w:rsidRPr="00332024">
        <w:rPr>
          <w:rFonts w:ascii="Arial" w:hAnsi="Arial" w:cs="Arial"/>
        </w:rPr>
        <w:t>jaki jednostka (samorządu) oraz jej mieszkańcy (uczestnicy procesu planowania), chcieliby osiągnąć za</w:t>
      </w:r>
      <w:r w:rsidR="005525FA" w:rsidRPr="00332024">
        <w:rPr>
          <w:rFonts w:ascii="Arial" w:hAnsi="Arial" w:cs="Arial"/>
        </w:rPr>
        <w:t xml:space="preserve"> </w:t>
      </w:r>
      <w:r w:rsidR="00D63FFA" w:rsidRPr="00332024">
        <w:rPr>
          <w:rFonts w:ascii="Arial" w:hAnsi="Arial" w:cs="Arial"/>
        </w:rPr>
        <w:t>kilka</w:t>
      </w:r>
      <w:r w:rsidR="00990434" w:rsidRPr="00332024">
        <w:rPr>
          <w:rFonts w:ascii="Arial" w:hAnsi="Arial" w:cs="Arial"/>
        </w:rPr>
        <w:t> </w:t>
      </w:r>
      <w:r w:rsidRPr="00332024">
        <w:rPr>
          <w:rFonts w:ascii="Arial" w:hAnsi="Arial" w:cs="Arial"/>
        </w:rPr>
        <w:t>lat. Wizja określa bardzo ogólnie dlac</w:t>
      </w:r>
      <w:r w:rsidR="004F28C1" w:rsidRPr="00332024">
        <w:rPr>
          <w:rFonts w:ascii="Arial" w:hAnsi="Arial" w:cs="Arial"/>
        </w:rPr>
        <w:t>zego działamy, do czego dążymy,</w:t>
      </w:r>
      <w:r w:rsidR="009A48C4" w:rsidRPr="00332024">
        <w:rPr>
          <w:rFonts w:ascii="Arial" w:hAnsi="Arial" w:cs="Arial"/>
        </w:rPr>
        <w:t xml:space="preserve"> </w:t>
      </w:r>
      <w:r w:rsidRPr="00332024">
        <w:rPr>
          <w:rFonts w:ascii="Arial" w:hAnsi="Arial" w:cs="Arial"/>
        </w:rPr>
        <w:t>jakie chcemy osiągnąć cele, jeśli podejmiemy działania strategiczne.</w:t>
      </w:r>
    </w:p>
    <w:p w14:paraId="337F2477" w14:textId="77777777" w:rsidR="00944A65" w:rsidRPr="00F044D2" w:rsidRDefault="00944A65" w:rsidP="00944A65">
      <w:pPr>
        <w:spacing w:before="120" w:after="120" w:line="360" w:lineRule="auto"/>
        <w:ind w:firstLine="851"/>
        <w:jc w:val="both"/>
        <w:rPr>
          <w:rFonts w:ascii="Arial" w:hAnsi="Arial" w:cs="Arial"/>
        </w:rPr>
      </w:pPr>
      <w:r w:rsidRPr="00F044D2">
        <w:rPr>
          <w:rFonts w:ascii="Arial" w:hAnsi="Arial" w:cs="Arial"/>
        </w:rPr>
        <w:t xml:space="preserve">Wobec powyższego, mając również na względzie przeprowadzoną Diagnozę Problemów Społecznych, a także kontynuując dotychczasowe działania (na podstawie wcześniejszej Strategii), w niniejszej Strategii Rozwiązywania Problemów Społecznych, </w:t>
      </w:r>
      <w:r w:rsidRPr="00B949A1">
        <w:rPr>
          <w:rFonts w:ascii="Arial" w:hAnsi="Arial" w:cs="Arial"/>
          <w:u w:val="single"/>
        </w:rPr>
        <w:t>wizja została sformułowana w następujący sposób</w:t>
      </w:r>
      <w:r w:rsidRPr="00F044D2">
        <w:rPr>
          <w:rFonts w:ascii="Arial" w:hAnsi="Arial" w:cs="Arial"/>
        </w:rPr>
        <w:t>:</w:t>
      </w:r>
    </w:p>
    <w:tbl>
      <w:tblPr>
        <w:tblStyle w:val="Tabela-Siatka"/>
        <w:tblW w:w="0" w:type="auto"/>
        <w:tblLook w:val="04A0" w:firstRow="1" w:lastRow="0" w:firstColumn="1" w:lastColumn="0" w:noHBand="0" w:noVBand="1"/>
      </w:tblPr>
      <w:tblGrid>
        <w:gridCol w:w="9062"/>
      </w:tblGrid>
      <w:tr w:rsidR="00077F1E" w:rsidRPr="00332024" w14:paraId="65B412C9" w14:textId="77777777" w:rsidTr="005C5433">
        <w:tc>
          <w:tcPr>
            <w:tcW w:w="9062" w:type="dxa"/>
          </w:tcPr>
          <w:p w14:paraId="4F4358D7" w14:textId="49462D7D" w:rsidR="00F56B1C" w:rsidRPr="00332024" w:rsidRDefault="005D61AB" w:rsidP="003C29F7">
            <w:pPr>
              <w:spacing w:before="120" w:after="120" w:line="360" w:lineRule="auto"/>
              <w:jc w:val="center"/>
              <w:rPr>
                <w:rFonts w:ascii="Arial" w:hAnsi="Arial" w:cs="Arial"/>
                <w:b/>
                <w:bCs/>
                <w:sz w:val="28"/>
                <w:szCs w:val="28"/>
              </w:rPr>
            </w:pPr>
            <w:r>
              <w:rPr>
                <w:rFonts w:ascii="Arial" w:hAnsi="Arial" w:cs="Arial"/>
                <w:b/>
                <w:bCs/>
                <w:sz w:val="28"/>
                <w:szCs w:val="28"/>
              </w:rPr>
              <w:t>Wilczyce</w:t>
            </w:r>
            <w:r w:rsidR="00854AD3" w:rsidRPr="00854AD3">
              <w:rPr>
                <w:rFonts w:ascii="Arial" w:hAnsi="Arial" w:cs="Arial"/>
                <w:b/>
                <w:bCs/>
                <w:sz w:val="28"/>
                <w:szCs w:val="28"/>
              </w:rPr>
              <w:t xml:space="preserve"> </w:t>
            </w:r>
            <w:r w:rsidR="00944A65" w:rsidRPr="00F044D2">
              <w:rPr>
                <w:rFonts w:ascii="Arial" w:hAnsi="Arial" w:cs="Arial"/>
                <w:b/>
                <w:bCs/>
                <w:sz w:val="28"/>
                <w:szCs w:val="28"/>
              </w:rPr>
              <w:t>– gmina dążąca do zapewnienia bezpieczeństwa i wysokiego standardu życia mieszkańców,</w:t>
            </w:r>
            <w:r w:rsidR="00944A65" w:rsidRPr="00F044D2">
              <w:rPr>
                <w:rFonts w:ascii="Arial" w:hAnsi="Arial" w:cs="Arial"/>
                <w:b/>
                <w:bCs/>
                <w:sz w:val="28"/>
                <w:szCs w:val="28"/>
              </w:rPr>
              <w:br/>
              <w:t>dostosowana do bieżących potrzeb społecznych.</w:t>
            </w:r>
          </w:p>
        </w:tc>
      </w:tr>
    </w:tbl>
    <w:p w14:paraId="6C19D859" w14:textId="77777777" w:rsidR="00E00484" w:rsidRPr="00332024" w:rsidRDefault="00E00484" w:rsidP="00077F1E">
      <w:pPr>
        <w:spacing w:before="120" w:after="120" w:line="360" w:lineRule="auto"/>
        <w:jc w:val="both"/>
        <w:rPr>
          <w:rFonts w:ascii="Arial" w:hAnsi="Arial" w:cs="Arial"/>
        </w:rPr>
      </w:pPr>
    </w:p>
    <w:p w14:paraId="21540D3A" w14:textId="180E8496" w:rsidR="00684D18" w:rsidRPr="00332024" w:rsidRDefault="002808B7" w:rsidP="002808B7">
      <w:pPr>
        <w:spacing w:before="120" w:after="120" w:line="360" w:lineRule="auto"/>
        <w:ind w:firstLine="851"/>
        <w:jc w:val="both"/>
        <w:rPr>
          <w:rFonts w:ascii="Arial" w:hAnsi="Arial" w:cs="Arial"/>
        </w:rPr>
      </w:pPr>
      <w:r w:rsidRPr="00332024">
        <w:rPr>
          <w:rFonts w:ascii="Arial" w:hAnsi="Arial" w:cs="Arial"/>
        </w:rPr>
        <w:t xml:space="preserve">Misję Gminy </w:t>
      </w:r>
      <w:r w:rsidR="005D61AB">
        <w:rPr>
          <w:rFonts w:ascii="Arial" w:hAnsi="Arial" w:cs="Arial"/>
        </w:rPr>
        <w:t>Wilczyce</w:t>
      </w:r>
      <w:r w:rsidRPr="00332024">
        <w:rPr>
          <w:rFonts w:ascii="Arial" w:hAnsi="Arial" w:cs="Arial"/>
        </w:rPr>
        <w:t xml:space="preserve">, wobec przedstawionej wizji, </w:t>
      </w:r>
      <w:r w:rsidR="000533C1" w:rsidRPr="00332024">
        <w:rPr>
          <w:rFonts w:ascii="Arial" w:hAnsi="Arial" w:cs="Arial"/>
        </w:rPr>
        <w:t xml:space="preserve">a także dotychczas prowadzonych działań, </w:t>
      </w:r>
      <w:r w:rsidRPr="00332024">
        <w:rPr>
          <w:rFonts w:ascii="Arial" w:hAnsi="Arial" w:cs="Arial"/>
        </w:rPr>
        <w:t xml:space="preserve">należy przedstawić następująco: </w:t>
      </w:r>
    </w:p>
    <w:tbl>
      <w:tblPr>
        <w:tblStyle w:val="Tabela-Siatka"/>
        <w:tblW w:w="0" w:type="auto"/>
        <w:tblLook w:val="04A0" w:firstRow="1" w:lastRow="0" w:firstColumn="1" w:lastColumn="0" w:noHBand="0" w:noVBand="1"/>
      </w:tblPr>
      <w:tblGrid>
        <w:gridCol w:w="9062"/>
      </w:tblGrid>
      <w:tr w:rsidR="005525FA" w:rsidRPr="00332024" w14:paraId="5110D3AA" w14:textId="77777777" w:rsidTr="005C5433">
        <w:tc>
          <w:tcPr>
            <w:tcW w:w="9062" w:type="dxa"/>
          </w:tcPr>
          <w:p w14:paraId="561DAA71" w14:textId="3B5CC774" w:rsidR="00944A65" w:rsidRPr="00F044D2" w:rsidRDefault="005D61AB" w:rsidP="00944A65">
            <w:pPr>
              <w:spacing w:before="120" w:after="120" w:line="360" w:lineRule="auto"/>
              <w:jc w:val="both"/>
              <w:rPr>
                <w:rFonts w:ascii="Arial" w:hAnsi="Arial" w:cs="Arial"/>
              </w:rPr>
            </w:pPr>
            <w:r>
              <w:rPr>
                <w:rFonts w:ascii="Arial" w:hAnsi="Arial" w:cs="Arial"/>
              </w:rPr>
              <w:t>Wilczyce</w:t>
            </w:r>
            <w:r w:rsidR="00854AD3">
              <w:rPr>
                <w:rFonts w:ascii="Arial" w:hAnsi="Arial" w:cs="Arial"/>
              </w:rPr>
              <w:t xml:space="preserve"> </w:t>
            </w:r>
            <w:r w:rsidR="00AA18BD">
              <w:rPr>
                <w:rFonts w:ascii="Arial" w:hAnsi="Arial" w:cs="Arial"/>
              </w:rPr>
              <w:t xml:space="preserve">– </w:t>
            </w:r>
            <w:r w:rsidR="00944A65" w:rsidRPr="00F044D2">
              <w:rPr>
                <w:rFonts w:ascii="Arial" w:hAnsi="Arial" w:cs="Arial"/>
              </w:rPr>
              <w:t>gmina bezpieczna i otwarta dla mieszkańców, która:</w:t>
            </w:r>
          </w:p>
          <w:p w14:paraId="4B20880B" w14:textId="77777777" w:rsidR="00944A65" w:rsidRPr="00F044D2" w:rsidRDefault="00944A65" w:rsidP="00944A65">
            <w:pPr>
              <w:numPr>
                <w:ilvl w:val="0"/>
                <w:numId w:val="8"/>
              </w:numPr>
              <w:spacing w:before="120" w:after="120" w:line="360" w:lineRule="auto"/>
              <w:ind w:left="426"/>
              <w:jc w:val="both"/>
              <w:rPr>
                <w:rFonts w:ascii="Arial" w:hAnsi="Arial" w:cs="Arial"/>
              </w:rPr>
            </w:pPr>
            <w:r w:rsidRPr="00F044D2">
              <w:rPr>
                <w:rFonts w:ascii="Arial" w:hAnsi="Arial" w:cs="Arial"/>
              </w:rPr>
              <w:t>zapewnia profesjonalną pomoc społeczną, efektywnie rozwiązuje problemy społeczne oraz bytowe mieszkańców, wspiera osoby potrzebujące pomocy</w:t>
            </w:r>
            <w:r w:rsidRPr="00F044D2">
              <w:rPr>
                <w:rFonts w:ascii="Arial" w:hAnsi="Arial" w:cs="Arial"/>
              </w:rPr>
              <w:br/>
              <w:t>i sprzyja ich rozwojowi;</w:t>
            </w:r>
          </w:p>
          <w:p w14:paraId="3A0FE36A" w14:textId="77777777" w:rsidR="00944A65" w:rsidRPr="00F044D2" w:rsidRDefault="00944A65" w:rsidP="00944A65">
            <w:pPr>
              <w:numPr>
                <w:ilvl w:val="0"/>
                <w:numId w:val="8"/>
              </w:numPr>
              <w:spacing w:before="120" w:after="120" w:line="360" w:lineRule="auto"/>
              <w:ind w:left="426"/>
              <w:jc w:val="both"/>
              <w:rPr>
                <w:rFonts w:ascii="Arial" w:hAnsi="Arial" w:cs="Arial"/>
              </w:rPr>
            </w:pPr>
            <w:r w:rsidRPr="00F044D2">
              <w:rPr>
                <w:rFonts w:ascii="Arial" w:hAnsi="Arial" w:cs="Arial"/>
              </w:rPr>
              <w:t>prowadzi aktywną i efektywną politykę prozdrowotną, zwłaszcza dla seniorów</w:t>
            </w:r>
            <w:r w:rsidRPr="00F044D2">
              <w:rPr>
                <w:rFonts w:ascii="Arial" w:hAnsi="Arial" w:cs="Arial"/>
              </w:rPr>
              <w:br/>
              <w:t>oraz osób z niepełnosprawnościami</w:t>
            </w:r>
            <w:r>
              <w:rPr>
                <w:rFonts w:ascii="Arial" w:hAnsi="Arial" w:cs="Arial"/>
              </w:rPr>
              <w:t xml:space="preserve"> (a także ich opiekunów)</w:t>
            </w:r>
            <w:r w:rsidRPr="00F044D2">
              <w:rPr>
                <w:rFonts w:ascii="Arial" w:hAnsi="Arial" w:cs="Arial"/>
              </w:rPr>
              <w:t>;</w:t>
            </w:r>
          </w:p>
          <w:p w14:paraId="0C0258AE" w14:textId="0E94360C" w:rsidR="005525FA" w:rsidRPr="00332024" w:rsidRDefault="00944A65" w:rsidP="00944A65">
            <w:pPr>
              <w:numPr>
                <w:ilvl w:val="0"/>
                <w:numId w:val="8"/>
              </w:numPr>
              <w:spacing w:before="120" w:after="120" w:line="360" w:lineRule="auto"/>
              <w:ind w:left="426"/>
              <w:jc w:val="both"/>
              <w:rPr>
                <w:rFonts w:ascii="Arial" w:hAnsi="Arial" w:cs="Arial"/>
              </w:rPr>
            </w:pPr>
            <w:r w:rsidRPr="00F044D2">
              <w:rPr>
                <w:rFonts w:ascii="Arial" w:hAnsi="Arial" w:cs="Arial"/>
              </w:rPr>
              <w:t>umożliwia i sprzyja integracji społeczności lokalnej, ze szczególnym uwzględnieniem integracji międzypokoleniowej.</w:t>
            </w:r>
          </w:p>
        </w:tc>
      </w:tr>
    </w:tbl>
    <w:p w14:paraId="773FE03B" w14:textId="77777777" w:rsidR="002808B7" w:rsidRPr="00332024" w:rsidRDefault="002808B7" w:rsidP="002808B7">
      <w:pPr>
        <w:spacing w:before="120" w:after="120" w:line="360" w:lineRule="auto"/>
        <w:ind w:firstLine="851"/>
        <w:jc w:val="both"/>
        <w:rPr>
          <w:rFonts w:ascii="Arial" w:hAnsi="Arial" w:cs="Arial"/>
        </w:rPr>
      </w:pPr>
    </w:p>
    <w:p w14:paraId="78C0579C" w14:textId="1E69E2B3" w:rsidR="00013626" w:rsidRPr="00332024" w:rsidRDefault="009D0C6D" w:rsidP="00495A34">
      <w:pPr>
        <w:spacing w:before="120" w:after="120" w:line="360" w:lineRule="auto"/>
        <w:ind w:firstLine="851"/>
        <w:jc w:val="both"/>
        <w:rPr>
          <w:rFonts w:ascii="Arial" w:hAnsi="Arial" w:cs="Arial"/>
        </w:rPr>
      </w:pPr>
      <w:r w:rsidRPr="00332024">
        <w:rPr>
          <w:rFonts w:ascii="Arial" w:hAnsi="Arial" w:cs="Arial"/>
        </w:rPr>
        <w:t xml:space="preserve">Celem </w:t>
      </w:r>
      <w:r w:rsidR="003764F9" w:rsidRPr="00332024">
        <w:rPr>
          <w:rFonts w:ascii="Arial" w:hAnsi="Arial" w:cs="Arial"/>
        </w:rPr>
        <w:t>podstawowym (wyjściowym)</w:t>
      </w:r>
      <w:r w:rsidRPr="00332024">
        <w:rPr>
          <w:rFonts w:ascii="Arial" w:hAnsi="Arial" w:cs="Arial"/>
        </w:rPr>
        <w:t xml:space="preserve"> jest </w:t>
      </w:r>
      <w:r w:rsidR="00946F50" w:rsidRPr="00332024">
        <w:rPr>
          <w:rFonts w:ascii="Arial" w:hAnsi="Arial" w:cs="Arial"/>
        </w:rPr>
        <w:t>opracowanie harmonijnego planu działania, spó</w:t>
      </w:r>
      <w:r w:rsidR="00745BF5" w:rsidRPr="00332024">
        <w:rPr>
          <w:rFonts w:ascii="Arial" w:hAnsi="Arial" w:cs="Arial"/>
        </w:rPr>
        <w:t xml:space="preserve">jnego z przedstawioną </w:t>
      </w:r>
      <w:r w:rsidR="00946F50" w:rsidRPr="00332024">
        <w:rPr>
          <w:rFonts w:ascii="Arial" w:hAnsi="Arial" w:cs="Arial"/>
        </w:rPr>
        <w:t>wizją</w:t>
      </w:r>
      <w:r w:rsidR="003C29F7" w:rsidRPr="00332024">
        <w:rPr>
          <w:rFonts w:ascii="Arial" w:hAnsi="Arial" w:cs="Arial"/>
        </w:rPr>
        <w:t xml:space="preserve"> oraz misją</w:t>
      </w:r>
      <w:r w:rsidR="0090391F" w:rsidRPr="00332024">
        <w:rPr>
          <w:rFonts w:ascii="Arial" w:hAnsi="Arial" w:cs="Arial"/>
        </w:rPr>
        <w:t>, uwzględniającego szczegółowy podział na priorytetowe obszary</w:t>
      </w:r>
      <w:r w:rsidR="003C29F7" w:rsidRPr="00332024">
        <w:rPr>
          <w:rFonts w:ascii="Arial" w:hAnsi="Arial" w:cs="Arial"/>
        </w:rPr>
        <w:t xml:space="preserve">. Urzeczywistnieniem będzie wskazanie odpowiednich Celi Strategicznych i powiązanych z nimi kierunków działania. </w:t>
      </w:r>
      <w:r w:rsidR="00013626" w:rsidRPr="00332024">
        <w:rPr>
          <w:rFonts w:ascii="Arial" w:hAnsi="Arial" w:cs="Arial"/>
        </w:rPr>
        <w:br w:type="page"/>
      </w:r>
    </w:p>
    <w:p w14:paraId="05EDEA92" w14:textId="7D77BFBA" w:rsidR="00013626" w:rsidRPr="00332024" w:rsidRDefault="00BB179E" w:rsidP="00BB179E">
      <w:pPr>
        <w:pStyle w:val="Nagwek1"/>
        <w:rPr>
          <w:rFonts w:ascii="Arial" w:hAnsi="Arial" w:cs="Arial"/>
        </w:rPr>
      </w:pPr>
      <w:bookmarkStart w:id="22" w:name="_Toc131414327"/>
      <w:bookmarkStart w:id="23" w:name="_Toc160406925"/>
      <w:r w:rsidRPr="00332024">
        <w:rPr>
          <w:rFonts w:ascii="Arial" w:hAnsi="Arial" w:cs="Arial"/>
        </w:rPr>
        <w:lastRenderedPageBreak/>
        <w:t>Charakterystyka środowiska społecznego</w:t>
      </w:r>
      <w:bookmarkEnd w:id="22"/>
      <w:bookmarkEnd w:id="23"/>
    </w:p>
    <w:p w14:paraId="37E18442" w14:textId="62B2BFA8" w:rsidR="005C51CE" w:rsidRPr="00332024" w:rsidRDefault="005C51CE" w:rsidP="00EF5924">
      <w:pPr>
        <w:pStyle w:val="Nagwek3"/>
        <w:rPr>
          <w:rFonts w:cs="Arial"/>
        </w:rPr>
      </w:pPr>
      <w:bookmarkStart w:id="24" w:name="_Toc131414328"/>
      <w:bookmarkStart w:id="25" w:name="_Toc160406926"/>
      <w:r w:rsidRPr="00332024">
        <w:rPr>
          <w:rFonts w:cs="Arial"/>
        </w:rPr>
        <w:t>Informacje ogólne</w:t>
      </w:r>
      <w:bookmarkEnd w:id="24"/>
      <w:bookmarkEnd w:id="25"/>
    </w:p>
    <w:p w14:paraId="7CFF3921" w14:textId="4586F336" w:rsidR="005116A3" w:rsidRDefault="00944A65" w:rsidP="005116A3">
      <w:pPr>
        <w:spacing w:before="120" w:after="120" w:line="360" w:lineRule="auto"/>
        <w:jc w:val="both"/>
        <w:rPr>
          <w:rFonts w:ascii="Arial" w:hAnsi="Arial" w:cs="Arial"/>
        </w:rPr>
      </w:pPr>
      <w:r>
        <w:rPr>
          <w:rFonts w:ascii="Arial" w:hAnsi="Arial" w:cs="Arial"/>
        </w:rPr>
        <w:t xml:space="preserve">Gmina </w:t>
      </w:r>
      <w:r w:rsidR="005D61AB">
        <w:rPr>
          <w:rFonts w:ascii="Arial" w:hAnsi="Arial" w:cs="Arial"/>
        </w:rPr>
        <w:t>Wilczyce</w:t>
      </w:r>
      <w:r w:rsidR="00514214" w:rsidRPr="00332024">
        <w:rPr>
          <w:rStyle w:val="Odwoanieprzypisudolnego"/>
          <w:rFonts w:ascii="Arial" w:hAnsi="Arial" w:cs="Arial"/>
        </w:rPr>
        <w:footnoteReference w:id="4"/>
      </w:r>
      <w:r w:rsidR="00AA18BD">
        <w:rPr>
          <w:rFonts w:ascii="Arial" w:hAnsi="Arial" w:cs="Arial"/>
        </w:rPr>
        <w:t xml:space="preserve"> </w:t>
      </w:r>
      <w:r w:rsidR="005116A3" w:rsidRPr="005116A3">
        <w:rPr>
          <w:rFonts w:ascii="Arial" w:hAnsi="Arial" w:cs="Arial"/>
        </w:rPr>
        <w:t xml:space="preserve">ma 3 </w:t>
      </w:r>
      <w:r w:rsidR="005116A3">
        <w:rPr>
          <w:rFonts w:ascii="Arial" w:hAnsi="Arial" w:cs="Arial"/>
        </w:rPr>
        <w:t>621</w:t>
      </w:r>
      <w:r w:rsidR="005116A3" w:rsidRPr="005116A3">
        <w:rPr>
          <w:rFonts w:ascii="Arial" w:hAnsi="Arial" w:cs="Arial"/>
        </w:rPr>
        <w:t xml:space="preserve"> mieszkańców, z czego 49,6% stanowią kobiety, a 50,4% mężczyźni. W latach 2002-2022 liczba mieszkańców zmalała o 14,2%. Średni wiek mieszkańców wynosi 42,7 lat i jest porównywalny do średniego wieku mieszkańców województwa świętokrzyskiego oraz porównywalny do średniego wieku mieszkańców całej Polski. </w:t>
      </w:r>
    </w:p>
    <w:p w14:paraId="3E943CCC" w14:textId="77777777" w:rsidR="005116A3" w:rsidRDefault="005116A3" w:rsidP="005116A3">
      <w:pPr>
        <w:spacing w:before="120" w:after="120" w:line="360" w:lineRule="auto"/>
        <w:jc w:val="both"/>
        <w:rPr>
          <w:rFonts w:ascii="Arial" w:hAnsi="Arial" w:cs="Arial"/>
        </w:rPr>
      </w:pPr>
      <w:r w:rsidRPr="005116A3">
        <w:rPr>
          <w:rFonts w:ascii="Arial" w:hAnsi="Arial" w:cs="Arial"/>
        </w:rPr>
        <w:t>Mieszkańcy gminy Wilczyce zawarli w 2022 roku 13 małżeństw, co odpowiada</w:t>
      </w:r>
      <w:r>
        <w:rPr>
          <w:rFonts w:ascii="Arial" w:hAnsi="Arial" w:cs="Arial"/>
        </w:rPr>
        <w:br/>
      </w:r>
      <w:r w:rsidRPr="005116A3">
        <w:rPr>
          <w:rFonts w:ascii="Arial" w:hAnsi="Arial" w:cs="Arial"/>
        </w:rPr>
        <w:t xml:space="preserve">3,7 małżeństwom na 1000 mieszkańców. Jest to wartość porównywalna do wartości dla województwa świętokrzyskiego oraz mniej od wartości dla Polski. </w:t>
      </w:r>
    </w:p>
    <w:p w14:paraId="31C16FCD" w14:textId="77777777" w:rsidR="005116A3" w:rsidRDefault="005116A3" w:rsidP="005116A3">
      <w:pPr>
        <w:spacing w:before="120" w:after="120" w:line="360" w:lineRule="auto"/>
        <w:jc w:val="both"/>
        <w:rPr>
          <w:rFonts w:ascii="Arial" w:hAnsi="Arial" w:cs="Arial"/>
        </w:rPr>
      </w:pPr>
      <w:r w:rsidRPr="005116A3">
        <w:rPr>
          <w:rFonts w:ascii="Arial" w:hAnsi="Arial" w:cs="Arial"/>
        </w:rPr>
        <w:t>Gmina Wilczyce ma ujemny przyrost naturalny wynoszący -32. Odpowiada to przyrostowi naturalnemu -9,20 na 1000 mieszkańców gminy Wilczyce. W 2022 roku urodziło się 15 dzieci, w tym 26,7% dziewczynek i 73,3% chłopców. Współczynnik dynamiki demograficznej, czyli stosunek liczby urodzeń żywych do liczby zgonów wynosi 0,47 i jest mniejszy od średniej dla województwa oraz znacznie mniejszy</w:t>
      </w:r>
      <w:r>
        <w:rPr>
          <w:rFonts w:ascii="Arial" w:hAnsi="Arial" w:cs="Arial"/>
        </w:rPr>
        <w:br/>
      </w:r>
      <w:r w:rsidRPr="005116A3">
        <w:rPr>
          <w:rFonts w:ascii="Arial" w:hAnsi="Arial" w:cs="Arial"/>
        </w:rPr>
        <w:t xml:space="preserve">od współczynnika dynamiki demograficznej dla całego kraju. </w:t>
      </w:r>
    </w:p>
    <w:p w14:paraId="4A798513" w14:textId="49147B0D" w:rsidR="005116A3" w:rsidRPr="005116A3" w:rsidRDefault="005116A3" w:rsidP="005116A3">
      <w:pPr>
        <w:spacing w:before="120" w:after="120" w:line="360" w:lineRule="auto"/>
        <w:jc w:val="both"/>
        <w:rPr>
          <w:rFonts w:ascii="Arial" w:hAnsi="Arial" w:cs="Arial"/>
        </w:rPr>
      </w:pPr>
      <w:r w:rsidRPr="005116A3">
        <w:rPr>
          <w:rFonts w:ascii="Arial" w:hAnsi="Arial" w:cs="Arial"/>
        </w:rPr>
        <w:t>58,9% mieszkańców gminy Wilczyce jest w wieku produkcyjnym, 16,8% w wieku przedprodukcyjnym, a 24,2% mieszkańców jest w wieku poprodukcyjnym.</w:t>
      </w:r>
    </w:p>
    <w:p w14:paraId="51747F26" w14:textId="7D2840E8" w:rsidR="00A8722E" w:rsidRDefault="00A8722E" w:rsidP="00A8722E">
      <w:pPr>
        <w:spacing w:before="120" w:after="120" w:line="360" w:lineRule="auto"/>
        <w:jc w:val="both"/>
        <w:rPr>
          <w:rFonts w:ascii="Arial" w:hAnsi="Arial" w:cs="Arial"/>
        </w:rPr>
      </w:pPr>
      <w:r>
        <w:rPr>
          <w:rFonts w:ascii="Arial" w:hAnsi="Arial" w:cs="Arial"/>
        </w:rPr>
        <w:t xml:space="preserve">Powierzchnia </w:t>
      </w:r>
      <w:r w:rsidR="00FD6A8C">
        <w:rPr>
          <w:rFonts w:ascii="Arial" w:hAnsi="Arial" w:cs="Arial"/>
        </w:rPr>
        <w:t>gminy</w:t>
      </w:r>
      <w:r>
        <w:rPr>
          <w:rFonts w:ascii="Arial" w:hAnsi="Arial" w:cs="Arial"/>
        </w:rPr>
        <w:t xml:space="preserve"> wynosi </w:t>
      </w:r>
      <w:r w:rsidR="005116A3">
        <w:rPr>
          <w:rFonts w:ascii="Arial" w:hAnsi="Arial" w:cs="Arial"/>
        </w:rPr>
        <w:t>66</w:t>
      </w:r>
      <w:r w:rsidR="00027484">
        <w:rPr>
          <w:rFonts w:ascii="Arial" w:hAnsi="Arial" w:cs="Arial"/>
        </w:rPr>
        <w:t>,</w:t>
      </w:r>
      <w:r w:rsidR="005116A3">
        <w:rPr>
          <w:rFonts w:ascii="Arial" w:hAnsi="Arial" w:cs="Arial"/>
        </w:rPr>
        <w:t>69</w:t>
      </w:r>
      <w:r>
        <w:rPr>
          <w:rFonts w:ascii="Arial" w:hAnsi="Arial" w:cs="Arial"/>
        </w:rPr>
        <w:t xml:space="preserve"> km</w:t>
      </w:r>
      <w:r w:rsidRPr="00A8722E">
        <w:rPr>
          <w:rFonts w:ascii="Arial" w:hAnsi="Arial" w:cs="Arial"/>
          <w:vertAlign w:val="superscript"/>
        </w:rPr>
        <w:t>2</w:t>
      </w:r>
      <w:r w:rsidR="00E138F2">
        <w:rPr>
          <w:rFonts w:ascii="Arial" w:hAnsi="Arial" w:cs="Arial"/>
        </w:rPr>
        <w:t>,</w:t>
      </w:r>
      <w:r>
        <w:rPr>
          <w:rFonts w:ascii="Arial" w:hAnsi="Arial" w:cs="Arial"/>
        </w:rPr>
        <w:t xml:space="preserve"> </w:t>
      </w:r>
      <w:r w:rsidR="00E138F2">
        <w:rPr>
          <w:rFonts w:ascii="Arial" w:hAnsi="Arial" w:cs="Arial"/>
        </w:rPr>
        <w:t xml:space="preserve">z czego </w:t>
      </w:r>
      <w:r w:rsidR="005116A3">
        <w:rPr>
          <w:rFonts w:ascii="Arial" w:hAnsi="Arial" w:cs="Arial"/>
        </w:rPr>
        <w:t xml:space="preserve">59,01 </w:t>
      </w:r>
      <w:r w:rsidR="00E138F2">
        <w:rPr>
          <w:rFonts w:ascii="Arial" w:hAnsi="Arial" w:cs="Arial"/>
        </w:rPr>
        <w:t>km</w:t>
      </w:r>
      <w:r w:rsidR="00E138F2" w:rsidRPr="00E138F2">
        <w:rPr>
          <w:rFonts w:ascii="Arial" w:hAnsi="Arial" w:cs="Arial"/>
          <w:vertAlign w:val="superscript"/>
        </w:rPr>
        <w:t>2</w:t>
      </w:r>
      <w:r w:rsidR="00E138F2">
        <w:rPr>
          <w:rFonts w:ascii="Arial" w:hAnsi="Arial" w:cs="Arial"/>
        </w:rPr>
        <w:t xml:space="preserve"> stanowią użytki rolne, natomiast </w:t>
      </w:r>
      <w:r w:rsidR="005116A3">
        <w:rPr>
          <w:rFonts w:ascii="Arial" w:hAnsi="Arial" w:cs="Arial"/>
        </w:rPr>
        <w:t>1,96</w:t>
      </w:r>
      <w:r w:rsidR="00E138F2">
        <w:rPr>
          <w:rFonts w:ascii="Arial" w:hAnsi="Arial" w:cs="Arial"/>
        </w:rPr>
        <w:t> km</w:t>
      </w:r>
      <w:r w:rsidR="00E138F2" w:rsidRPr="00E138F2">
        <w:rPr>
          <w:rFonts w:ascii="Arial" w:hAnsi="Arial" w:cs="Arial"/>
          <w:vertAlign w:val="superscript"/>
        </w:rPr>
        <w:t>2</w:t>
      </w:r>
      <w:r w:rsidR="00E138F2">
        <w:rPr>
          <w:rFonts w:ascii="Arial" w:hAnsi="Arial" w:cs="Arial"/>
        </w:rPr>
        <w:t xml:space="preserve"> – lasy. </w:t>
      </w:r>
    </w:p>
    <w:p w14:paraId="161CE422" w14:textId="1D62D5B1" w:rsidR="00027484" w:rsidRDefault="00027484" w:rsidP="00A8722E">
      <w:pPr>
        <w:spacing w:before="120" w:after="120" w:line="360" w:lineRule="auto"/>
        <w:jc w:val="both"/>
        <w:rPr>
          <w:rFonts w:ascii="Arial" w:hAnsi="Arial" w:cs="Arial"/>
        </w:rPr>
      </w:pPr>
      <w:r>
        <w:rPr>
          <w:rFonts w:ascii="Arial" w:hAnsi="Arial" w:cs="Arial"/>
        </w:rPr>
        <w:t xml:space="preserve">W zasobach komunalnych gminy </w:t>
      </w:r>
      <w:r w:rsidR="005116A3">
        <w:rPr>
          <w:rFonts w:ascii="Arial" w:hAnsi="Arial" w:cs="Arial"/>
        </w:rPr>
        <w:t>Wilczyce</w:t>
      </w:r>
      <w:r>
        <w:rPr>
          <w:rFonts w:ascii="Arial" w:hAnsi="Arial" w:cs="Arial"/>
        </w:rPr>
        <w:t xml:space="preserve"> znajduj</w:t>
      </w:r>
      <w:r w:rsidR="005116A3">
        <w:rPr>
          <w:rFonts w:ascii="Arial" w:hAnsi="Arial" w:cs="Arial"/>
        </w:rPr>
        <w:t>e</w:t>
      </w:r>
      <w:r>
        <w:rPr>
          <w:rFonts w:ascii="Arial" w:hAnsi="Arial" w:cs="Arial"/>
        </w:rPr>
        <w:t xml:space="preserve"> się </w:t>
      </w:r>
      <w:r w:rsidR="005116A3">
        <w:rPr>
          <w:rFonts w:ascii="Arial" w:hAnsi="Arial" w:cs="Arial"/>
        </w:rPr>
        <w:t>12</w:t>
      </w:r>
      <w:r>
        <w:rPr>
          <w:rFonts w:ascii="Arial" w:hAnsi="Arial" w:cs="Arial"/>
        </w:rPr>
        <w:t xml:space="preserve"> mieszka</w:t>
      </w:r>
      <w:r w:rsidR="005116A3">
        <w:rPr>
          <w:rFonts w:ascii="Arial" w:hAnsi="Arial" w:cs="Arial"/>
        </w:rPr>
        <w:t>ń.</w:t>
      </w:r>
    </w:p>
    <w:p w14:paraId="4C204E00" w14:textId="56AEA9F6" w:rsidR="00D246FA" w:rsidRDefault="005116A3" w:rsidP="00260150">
      <w:pPr>
        <w:spacing w:before="120" w:after="120" w:line="360" w:lineRule="auto"/>
        <w:jc w:val="both"/>
        <w:rPr>
          <w:rFonts w:ascii="Arial" w:hAnsi="Arial" w:cs="Arial"/>
        </w:rPr>
      </w:pPr>
      <w:r>
        <w:rPr>
          <w:rFonts w:ascii="Arial" w:hAnsi="Arial" w:cs="Arial"/>
        </w:rPr>
        <w:t xml:space="preserve">Na terenie gminy zarejestrowano łącznie 160 podmiotów gospodarczych, z czego 21 to spółki prawa handlowego, natomiast 139 to jednoosobowe działalności gospodarcze. Przeważają branże: budowlana, handlowa, transportowa oraz przetwórcza. </w:t>
      </w:r>
    </w:p>
    <w:p w14:paraId="65B90BF8" w14:textId="77777777" w:rsidR="006D21E1" w:rsidRPr="00332024" w:rsidRDefault="006D21E1" w:rsidP="00260150">
      <w:pPr>
        <w:spacing w:before="120" w:after="120" w:line="360" w:lineRule="auto"/>
        <w:jc w:val="both"/>
        <w:rPr>
          <w:rFonts w:ascii="Arial" w:hAnsi="Arial" w:cs="Arial"/>
        </w:rPr>
      </w:pPr>
    </w:p>
    <w:p w14:paraId="347E85B1" w14:textId="00225F7D" w:rsidR="00BB179E" w:rsidRPr="00332024" w:rsidRDefault="005C51CE" w:rsidP="00EF5924">
      <w:pPr>
        <w:pStyle w:val="Nagwek3"/>
        <w:rPr>
          <w:rFonts w:cs="Arial"/>
        </w:rPr>
      </w:pPr>
      <w:bookmarkStart w:id="26" w:name="_Toc131414329"/>
      <w:bookmarkStart w:id="27" w:name="_Toc160406927"/>
      <w:r w:rsidRPr="00332024">
        <w:rPr>
          <w:rFonts w:cs="Arial"/>
        </w:rPr>
        <w:lastRenderedPageBreak/>
        <w:t>Struktura ludności</w:t>
      </w:r>
      <w:bookmarkEnd w:id="26"/>
      <w:bookmarkEnd w:id="27"/>
      <w:r w:rsidR="00BB179E" w:rsidRPr="00332024">
        <w:rPr>
          <w:rFonts w:cs="Arial"/>
        </w:rPr>
        <w:t xml:space="preserve"> </w:t>
      </w:r>
    </w:p>
    <w:p w14:paraId="41B5F974" w14:textId="19EB3DB2" w:rsidR="00514214" w:rsidRPr="00332024" w:rsidRDefault="00514214" w:rsidP="00514214">
      <w:pPr>
        <w:spacing w:before="120" w:after="120" w:line="360" w:lineRule="auto"/>
        <w:rPr>
          <w:rFonts w:ascii="Arial" w:hAnsi="Arial" w:cs="Arial"/>
        </w:rPr>
      </w:pPr>
      <w:r w:rsidRPr="00332024">
        <w:rPr>
          <w:rFonts w:ascii="Arial" w:hAnsi="Arial" w:cs="Arial"/>
        </w:rPr>
        <w:t xml:space="preserve">Struktura ludności zaprezentowana została w formie tabelarycznej, z podziałem na wiek przedprodukcyjny, produkcyjny oraz poprodukcyjny. </w:t>
      </w:r>
    </w:p>
    <w:tbl>
      <w:tblPr>
        <w:tblW w:w="8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302"/>
        <w:gridCol w:w="1521"/>
        <w:gridCol w:w="1449"/>
        <w:gridCol w:w="1502"/>
      </w:tblGrid>
      <w:tr w:rsidR="00555FAF" w:rsidRPr="00332024" w14:paraId="7450D559" w14:textId="1B46FBB0" w:rsidTr="00555FAF">
        <w:trPr>
          <w:cantSplit/>
          <w:trHeight w:val="425"/>
          <w:jc w:val="center"/>
        </w:trPr>
        <w:tc>
          <w:tcPr>
            <w:tcW w:w="4302" w:type="dxa"/>
            <w:vMerge w:val="restart"/>
            <w:tcBorders>
              <w:top w:val="double" w:sz="4" w:space="0" w:color="auto"/>
              <w:bottom w:val="single" w:sz="4" w:space="0" w:color="auto"/>
            </w:tcBorders>
            <w:shd w:val="clear" w:color="auto" w:fill="D9D9D9"/>
            <w:vAlign w:val="center"/>
          </w:tcPr>
          <w:p w14:paraId="2EF259DC" w14:textId="691CAFF8" w:rsidR="00555FAF" w:rsidRPr="00332024" w:rsidRDefault="00555FAF" w:rsidP="00EA03F5">
            <w:pPr>
              <w:jc w:val="center"/>
              <w:rPr>
                <w:rFonts w:ascii="Arial" w:hAnsi="Arial" w:cs="Arial"/>
                <w:b/>
                <w:bCs/>
                <w:smallCaps/>
                <w:sz w:val="22"/>
              </w:rPr>
            </w:pPr>
            <w:r w:rsidRPr="00332024">
              <w:rPr>
                <w:rFonts w:ascii="Arial" w:hAnsi="Arial" w:cs="Arial"/>
                <w:b/>
                <w:bCs/>
                <w:smallCaps/>
                <w:sz w:val="22"/>
              </w:rPr>
              <w:t>Grupa wiekowa</w:t>
            </w:r>
          </w:p>
        </w:tc>
        <w:tc>
          <w:tcPr>
            <w:tcW w:w="4472" w:type="dxa"/>
            <w:gridSpan w:val="3"/>
            <w:tcBorders>
              <w:top w:val="double" w:sz="4" w:space="0" w:color="auto"/>
              <w:bottom w:val="single" w:sz="4" w:space="0" w:color="auto"/>
            </w:tcBorders>
            <w:shd w:val="clear" w:color="auto" w:fill="D9D9D9"/>
            <w:vAlign w:val="center"/>
          </w:tcPr>
          <w:p w14:paraId="0D32457D" w14:textId="37B8C706" w:rsidR="00555FAF" w:rsidRPr="00332024" w:rsidRDefault="00146656" w:rsidP="007E63EE">
            <w:pPr>
              <w:jc w:val="center"/>
              <w:rPr>
                <w:rFonts w:ascii="Arial" w:hAnsi="Arial" w:cs="Arial"/>
                <w:b/>
                <w:bCs/>
                <w:smallCaps/>
                <w:sz w:val="22"/>
              </w:rPr>
            </w:pPr>
            <w:r>
              <w:rPr>
                <w:rFonts w:ascii="Arial" w:hAnsi="Arial" w:cs="Arial"/>
                <w:b/>
                <w:bCs/>
                <w:smallCaps/>
                <w:sz w:val="22"/>
              </w:rPr>
              <w:t>Gmina</w:t>
            </w:r>
          </w:p>
        </w:tc>
      </w:tr>
      <w:tr w:rsidR="00555FAF" w:rsidRPr="00332024" w14:paraId="48CF972D" w14:textId="5CA088E0" w:rsidTr="00555FAF">
        <w:trPr>
          <w:cantSplit/>
          <w:trHeight w:val="278"/>
          <w:jc w:val="center"/>
        </w:trPr>
        <w:tc>
          <w:tcPr>
            <w:tcW w:w="4302" w:type="dxa"/>
            <w:vMerge/>
            <w:tcBorders>
              <w:top w:val="single" w:sz="4" w:space="0" w:color="auto"/>
              <w:bottom w:val="single" w:sz="4" w:space="0" w:color="auto"/>
            </w:tcBorders>
            <w:shd w:val="clear" w:color="auto" w:fill="D9D9D9"/>
            <w:vAlign w:val="center"/>
          </w:tcPr>
          <w:p w14:paraId="5C15B55C" w14:textId="77777777" w:rsidR="00555FAF" w:rsidRPr="00332024" w:rsidRDefault="00555FAF" w:rsidP="00CC32C3">
            <w:pPr>
              <w:jc w:val="center"/>
              <w:rPr>
                <w:rFonts w:ascii="Arial" w:hAnsi="Arial" w:cs="Arial"/>
                <w:b/>
                <w:bCs/>
                <w:smallCaps/>
                <w:sz w:val="22"/>
              </w:rPr>
            </w:pPr>
          </w:p>
        </w:tc>
        <w:tc>
          <w:tcPr>
            <w:tcW w:w="1521" w:type="dxa"/>
            <w:tcBorders>
              <w:top w:val="single" w:sz="4" w:space="0" w:color="auto"/>
              <w:bottom w:val="single" w:sz="4" w:space="0" w:color="auto"/>
            </w:tcBorders>
            <w:shd w:val="clear" w:color="auto" w:fill="D9D9D9"/>
            <w:vAlign w:val="center"/>
          </w:tcPr>
          <w:p w14:paraId="47DB7857" w14:textId="77777777" w:rsidR="00555FAF" w:rsidRPr="00332024" w:rsidRDefault="00555FAF" w:rsidP="00CC32C3">
            <w:pPr>
              <w:jc w:val="center"/>
              <w:rPr>
                <w:rFonts w:ascii="Arial" w:hAnsi="Arial" w:cs="Arial"/>
                <w:b/>
                <w:bCs/>
                <w:smallCaps/>
                <w:sz w:val="22"/>
              </w:rPr>
            </w:pPr>
            <w:r w:rsidRPr="00332024">
              <w:rPr>
                <w:rFonts w:ascii="Arial" w:hAnsi="Arial" w:cs="Arial"/>
                <w:b/>
                <w:bCs/>
                <w:smallCaps/>
                <w:sz w:val="22"/>
              </w:rPr>
              <w:t>Ogółem</w:t>
            </w:r>
          </w:p>
        </w:tc>
        <w:tc>
          <w:tcPr>
            <w:tcW w:w="1449" w:type="dxa"/>
            <w:tcBorders>
              <w:top w:val="single" w:sz="4" w:space="0" w:color="auto"/>
              <w:bottom w:val="single" w:sz="4" w:space="0" w:color="auto"/>
            </w:tcBorders>
            <w:shd w:val="clear" w:color="auto" w:fill="D9D9D9"/>
            <w:vAlign w:val="center"/>
          </w:tcPr>
          <w:p w14:paraId="0D91713E" w14:textId="62B1EB41" w:rsidR="00555FAF" w:rsidRPr="00332024" w:rsidRDefault="00555FAF" w:rsidP="00CC32C3">
            <w:pPr>
              <w:jc w:val="center"/>
              <w:rPr>
                <w:rFonts w:ascii="Arial" w:hAnsi="Arial" w:cs="Arial"/>
                <w:b/>
                <w:bCs/>
                <w:smallCaps/>
                <w:sz w:val="22"/>
              </w:rPr>
            </w:pPr>
            <w:r w:rsidRPr="00332024">
              <w:rPr>
                <w:rFonts w:ascii="Arial" w:hAnsi="Arial" w:cs="Arial"/>
                <w:b/>
                <w:bCs/>
                <w:smallCaps/>
                <w:sz w:val="22"/>
              </w:rPr>
              <w:t>Kobiety</w:t>
            </w:r>
          </w:p>
        </w:tc>
        <w:tc>
          <w:tcPr>
            <w:tcW w:w="1502" w:type="dxa"/>
            <w:tcBorders>
              <w:top w:val="single" w:sz="4" w:space="0" w:color="auto"/>
              <w:bottom w:val="single" w:sz="4" w:space="0" w:color="auto"/>
            </w:tcBorders>
            <w:shd w:val="clear" w:color="auto" w:fill="D9D9D9"/>
          </w:tcPr>
          <w:p w14:paraId="15AFE99F" w14:textId="3F984024" w:rsidR="00555FAF" w:rsidRPr="00332024" w:rsidRDefault="00FD6A8C" w:rsidP="00CC32C3">
            <w:pPr>
              <w:jc w:val="center"/>
              <w:rPr>
                <w:rFonts w:ascii="Arial" w:hAnsi="Arial" w:cs="Arial"/>
                <w:b/>
                <w:bCs/>
                <w:smallCaps/>
                <w:sz w:val="22"/>
              </w:rPr>
            </w:pPr>
            <w:r>
              <w:rPr>
                <w:rFonts w:ascii="Arial" w:hAnsi="Arial" w:cs="Arial"/>
                <w:b/>
                <w:bCs/>
                <w:smallCaps/>
                <w:sz w:val="22"/>
              </w:rPr>
              <w:t>Mężczyźni</w:t>
            </w:r>
          </w:p>
        </w:tc>
      </w:tr>
      <w:tr w:rsidR="00555FAF" w:rsidRPr="00332024" w14:paraId="72099549" w14:textId="18A22FFD" w:rsidTr="00555FAF">
        <w:trPr>
          <w:cantSplit/>
          <w:jc w:val="center"/>
        </w:trPr>
        <w:tc>
          <w:tcPr>
            <w:tcW w:w="8774" w:type="dxa"/>
            <w:gridSpan w:val="4"/>
            <w:vAlign w:val="center"/>
          </w:tcPr>
          <w:p w14:paraId="2117AB5E" w14:textId="3805F5D1" w:rsidR="00555FAF" w:rsidRPr="00332024" w:rsidRDefault="00555FAF" w:rsidP="00843226">
            <w:pPr>
              <w:spacing w:after="0" w:line="240" w:lineRule="auto"/>
              <w:jc w:val="center"/>
              <w:rPr>
                <w:rFonts w:ascii="Arial" w:hAnsi="Arial" w:cs="Arial"/>
                <w:b/>
                <w:sz w:val="22"/>
              </w:rPr>
            </w:pPr>
            <w:r w:rsidRPr="00332024">
              <w:rPr>
                <w:rFonts w:ascii="Arial" w:hAnsi="Arial" w:cs="Arial"/>
                <w:b/>
                <w:sz w:val="22"/>
              </w:rPr>
              <w:t xml:space="preserve">2021 rok </w:t>
            </w:r>
          </w:p>
        </w:tc>
      </w:tr>
      <w:tr w:rsidR="00027484" w:rsidRPr="00332024" w14:paraId="11B8A009" w14:textId="2416004E" w:rsidTr="00DD0E4D">
        <w:trPr>
          <w:jc w:val="center"/>
        </w:trPr>
        <w:tc>
          <w:tcPr>
            <w:tcW w:w="4302" w:type="dxa"/>
            <w:vAlign w:val="center"/>
          </w:tcPr>
          <w:p w14:paraId="74B105F5" w14:textId="77777777" w:rsidR="00027484" w:rsidRPr="00332024" w:rsidRDefault="00027484" w:rsidP="00027484">
            <w:pPr>
              <w:spacing w:after="0"/>
              <w:rPr>
                <w:rFonts w:ascii="Arial" w:hAnsi="Arial" w:cs="Arial"/>
                <w:sz w:val="22"/>
              </w:rPr>
            </w:pPr>
            <w:r w:rsidRPr="00332024">
              <w:rPr>
                <w:rFonts w:ascii="Arial" w:hAnsi="Arial" w:cs="Arial"/>
                <w:sz w:val="22"/>
              </w:rPr>
              <w:t>Wiek przedprodukcyjny (0 - 18 lat)</w:t>
            </w:r>
          </w:p>
        </w:tc>
        <w:tc>
          <w:tcPr>
            <w:tcW w:w="1521" w:type="dxa"/>
            <w:vAlign w:val="center"/>
          </w:tcPr>
          <w:p w14:paraId="463E6C55" w14:textId="3762B173" w:rsidR="00027484" w:rsidRPr="005116A3" w:rsidRDefault="005116A3" w:rsidP="00027484">
            <w:pPr>
              <w:spacing w:after="0" w:line="240" w:lineRule="auto"/>
              <w:jc w:val="center"/>
              <w:rPr>
                <w:rFonts w:ascii="Arial" w:hAnsi="Arial" w:cs="Arial"/>
                <w:bCs/>
                <w:sz w:val="22"/>
              </w:rPr>
            </w:pPr>
            <w:r w:rsidRPr="005116A3">
              <w:rPr>
                <w:rFonts w:ascii="Arial" w:hAnsi="Arial" w:cs="Arial"/>
                <w:bCs/>
                <w:sz w:val="22"/>
              </w:rPr>
              <w:t>593</w:t>
            </w:r>
          </w:p>
        </w:tc>
        <w:tc>
          <w:tcPr>
            <w:tcW w:w="1449" w:type="dxa"/>
            <w:vAlign w:val="center"/>
          </w:tcPr>
          <w:p w14:paraId="033CB913" w14:textId="683311B0" w:rsidR="00027484" w:rsidRPr="005116A3" w:rsidRDefault="005116A3" w:rsidP="00027484">
            <w:pPr>
              <w:spacing w:after="0" w:line="240" w:lineRule="auto"/>
              <w:jc w:val="center"/>
              <w:rPr>
                <w:rFonts w:ascii="Arial" w:hAnsi="Arial" w:cs="Arial"/>
                <w:bCs/>
                <w:sz w:val="22"/>
              </w:rPr>
            </w:pPr>
            <w:r w:rsidRPr="005116A3">
              <w:rPr>
                <w:rFonts w:ascii="Arial" w:hAnsi="Arial" w:cs="Arial"/>
                <w:bCs/>
                <w:sz w:val="22"/>
              </w:rPr>
              <w:t>312</w:t>
            </w:r>
          </w:p>
        </w:tc>
        <w:tc>
          <w:tcPr>
            <w:tcW w:w="1502" w:type="dxa"/>
            <w:vAlign w:val="center"/>
          </w:tcPr>
          <w:p w14:paraId="7B166AED" w14:textId="4809B5BF" w:rsidR="00027484" w:rsidRPr="005116A3" w:rsidRDefault="005116A3" w:rsidP="00027484">
            <w:pPr>
              <w:spacing w:after="0" w:line="240" w:lineRule="auto"/>
              <w:jc w:val="center"/>
              <w:rPr>
                <w:rFonts w:ascii="Arial" w:hAnsi="Arial" w:cs="Arial"/>
                <w:sz w:val="22"/>
              </w:rPr>
            </w:pPr>
            <w:r w:rsidRPr="005116A3">
              <w:rPr>
                <w:rFonts w:ascii="Arial" w:hAnsi="Arial" w:cs="Arial"/>
                <w:sz w:val="22"/>
              </w:rPr>
              <w:t>281</w:t>
            </w:r>
          </w:p>
        </w:tc>
      </w:tr>
      <w:tr w:rsidR="005116A3" w:rsidRPr="00332024" w14:paraId="44616EDF" w14:textId="261107F3" w:rsidTr="00DD0E4D">
        <w:trPr>
          <w:jc w:val="center"/>
        </w:trPr>
        <w:tc>
          <w:tcPr>
            <w:tcW w:w="4302" w:type="dxa"/>
            <w:vAlign w:val="center"/>
          </w:tcPr>
          <w:p w14:paraId="72E02B18" w14:textId="77777777" w:rsidR="005116A3" w:rsidRPr="00332024" w:rsidRDefault="005116A3" w:rsidP="005116A3">
            <w:pPr>
              <w:spacing w:after="0"/>
              <w:rPr>
                <w:rFonts w:ascii="Arial" w:hAnsi="Arial" w:cs="Arial"/>
                <w:sz w:val="22"/>
              </w:rPr>
            </w:pPr>
            <w:r w:rsidRPr="00332024">
              <w:rPr>
                <w:rFonts w:ascii="Arial" w:hAnsi="Arial" w:cs="Arial"/>
                <w:sz w:val="22"/>
              </w:rPr>
              <w:t>Wiek produkcyjny (19 – 59/64)</w:t>
            </w:r>
          </w:p>
        </w:tc>
        <w:tc>
          <w:tcPr>
            <w:tcW w:w="1521" w:type="dxa"/>
            <w:vAlign w:val="center"/>
          </w:tcPr>
          <w:p w14:paraId="1CE22FE8" w14:textId="11418F91" w:rsidR="005116A3" w:rsidRPr="005116A3" w:rsidRDefault="005116A3" w:rsidP="005116A3">
            <w:pPr>
              <w:spacing w:after="0" w:line="240" w:lineRule="auto"/>
              <w:jc w:val="center"/>
              <w:rPr>
                <w:rFonts w:ascii="Arial" w:hAnsi="Arial" w:cs="Arial"/>
                <w:bCs/>
                <w:sz w:val="22"/>
              </w:rPr>
            </w:pPr>
            <w:r w:rsidRPr="005116A3">
              <w:rPr>
                <w:rFonts w:ascii="Arial" w:hAnsi="Arial" w:cs="Arial"/>
                <w:sz w:val="22"/>
              </w:rPr>
              <w:t>2213</w:t>
            </w:r>
          </w:p>
        </w:tc>
        <w:tc>
          <w:tcPr>
            <w:tcW w:w="1449" w:type="dxa"/>
            <w:vAlign w:val="center"/>
          </w:tcPr>
          <w:p w14:paraId="247DDB68" w14:textId="1B2D662D" w:rsidR="005116A3" w:rsidRPr="005116A3" w:rsidRDefault="005116A3" w:rsidP="005116A3">
            <w:pPr>
              <w:spacing w:after="0" w:line="240" w:lineRule="auto"/>
              <w:jc w:val="center"/>
              <w:rPr>
                <w:rFonts w:ascii="Arial" w:hAnsi="Arial" w:cs="Arial"/>
                <w:bCs/>
                <w:sz w:val="22"/>
              </w:rPr>
            </w:pPr>
            <w:r w:rsidRPr="005116A3">
              <w:rPr>
                <w:rFonts w:ascii="Arial" w:hAnsi="Arial" w:cs="Arial"/>
                <w:sz w:val="22"/>
              </w:rPr>
              <w:t>982</w:t>
            </w:r>
          </w:p>
        </w:tc>
        <w:tc>
          <w:tcPr>
            <w:tcW w:w="1502" w:type="dxa"/>
            <w:vAlign w:val="center"/>
          </w:tcPr>
          <w:p w14:paraId="766AC6DF" w14:textId="37B589AD" w:rsidR="005116A3" w:rsidRPr="005116A3" w:rsidRDefault="005116A3" w:rsidP="005116A3">
            <w:pPr>
              <w:spacing w:after="0" w:line="240" w:lineRule="auto"/>
              <w:jc w:val="center"/>
              <w:rPr>
                <w:rFonts w:ascii="Arial" w:hAnsi="Arial" w:cs="Arial"/>
                <w:sz w:val="22"/>
              </w:rPr>
            </w:pPr>
            <w:r w:rsidRPr="005116A3">
              <w:rPr>
                <w:rFonts w:ascii="Arial" w:hAnsi="Arial" w:cs="Arial"/>
                <w:sz w:val="22"/>
              </w:rPr>
              <w:t>1231</w:t>
            </w:r>
          </w:p>
        </w:tc>
      </w:tr>
      <w:tr w:rsidR="005116A3" w:rsidRPr="00332024" w14:paraId="7749EDC3" w14:textId="795C51CB" w:rsidTr="00DD0E4D">
        <w:trPr>
          <w:jc w:val="center"/>
        </w:trPr>
        <w:tc>
          <w:tcPr>
            <w:tcW w:w="4302" w:type="dxa"/>
            <w:vAlign w:val="center"/>
          </w:tcPr>
          <w:p w14:paraId="68E72D83" w14:textId="77777777" w:rsidR="005116A3" w:rsidRPr="00332024" w:rsidRDefault="005116A3" w:rsidP="005116A3">
            <w:pPr>
              <w:spacing w:after="0"/>
              <w:rPr>
                <w:rFonts w:ascii="Arial" w:hAnsi="Arial" w:cs="Arial"/>
                <w:sz w:val="22"/>
              </w:rPr>
            </w:pPr>
            <w:r w:rsidRPr="00332024">
              <w:rPr>
                <w:rFonts w:ascii="Arial" w:hAnsi="Arial" w:cs="Arial"/>
                <w:sz w:val="22"/>
              </w:rPr>
              <w:t>Wiek poprodukcyjny (powyżej 60/65)</w:t>
            </w:r>
          </w:p>
        </w:tc>
        <w:tc>
          <w:tcPr>
            <w:tcW w:w="1521" w:type="dxa"/>
            <w:vAlign w:val="center"/>
          </w:tcPr>
          <w:p w14:paraId="07C9E5E4" w14:textId="4A6F9251" w:rsidR="005116A3" w:rsidRPr="005116A3" w:rsidRDefault="005116A3" w:rsidP="005116A3">
            <w:pPr>
              <w:spacing w:after="0" w:line="240" w:lineRule="auto"/>
              <w:jc w:val="center"/>
              <w:rPr>
                <w:rFonts w:ascii="Arial" w:hAnsi="Arial" w:cs="Arial"/>
                <w:bCs/>
                <w:sz w:val="22"/>
              </w:rPr>
            </w:pPr>
            <w:r w:rsidRPr="005116A3">
              <w:rPr>
                <w:rFonts w:ascii="Arial" w:hAnsi="Arial" w:cs="Arial"/>
                <w:sz w:val="22"/>
              </w:rPr>
              <w:t>843</w:t>
            </w:r>
          </w:p>
        </w:tc>
        <w:tc>
          <w:tcPr>
            <w:tcW w:w="1449" w:type="dxa"/>
            <w:vAlign w:val="center"/>
          </w:tcPr>
          <w:p w14:paraId="2081CD52" w14:textId="354D1521" w:rsidR="005116A3" w:rsidRPr="005116A3" w:rsidRDefault="005116A3" w:rsidP="005116A3">
            <w:pPr>
              <w:spacing w:after="0" w:line="240" w:lineRule="auto"/>
              <w:jc w:val="center"/>
              <w:rPr>
                <w:rFonts w:ascii="Arial" w:hAnsi="Arial" w:cs="Arial"/>
                <w:bCs/>
                <w:sz w:val="22"/>
              </w:rPr>
            </w:pPr>
            <w:r w:rsidRPr="005116A3">
              <w:rPr>
                <w:rFonts w:ascii="Arial" w:hAnsi="Arial" w:cs="Arial"/>
                <w:sz w:val="22"/>
              </w:rPr>
              <w:t>523</w:t>
            </w:r>
          </w:p>
        </w:tc>
        <w:tc>
          <w:tcPr>
            <w:tcW w:w="1502" w:type="dxa"/>
            <w:vAlign w:val="center"/>
          </w:tcPr>
          <w:p w14:paraId="65BAD174" w14:textId="69305573" w:rsidR="005116A3" w:rsidRPr="005116A3" w:rsidRDefault="005116A3" w:rsidP="005116A3">
            <w:pPr>
              <w:spacing w:after="0" w:line="240" w:lineRule="auto"/>
              <w:jc w:val="center"/>
              <w:rPr>
                <w:rFonts w:ascii="Arial" w:hAnsi="Arial" w:cs="Arial"/>
                <w:sz w:val="22"/>
              </w:rPr>
            </w:pPr>
            <w:r w:rsidRPr="005116A3">
              <w:rPr>
                <w:rFonts w:ascii="Arial" w:hAnsi="Arial" w:cs="Arial"/>
                <w:sz w:val="22"/>
              </w:rPr>
              <w:t>320</w:t>
            </w:r>
          </w:p>
        </w:tc>
      </w:tr>
      <w:tr w:rsidR="005116A3" w:rsidRPr="00332024" w14:paraId="4DB7038E" w14:textId="4B0240F5" w:rsidTr="00555FAF">
        <w:trPr>
          <w:jc w:val="center"/>
        </w:trPr>
        <w:tc>
          <w:tcPr>
            <w:tcW w:w="8774" w:type="dxa"/>
            <w:gridSpan w:val="4"/>
            <w:vAlign w:val="center"/>
          </w:tcPr>
          <w:p w14:paraId="3082CD79" w14:textId="2EA18160" w:rsidR="005116A3" w:rsidRPr="00332024" w:rsidRDefault="005116A3" w:rsidP="005116A3">
            <w:pPr>
              <w:spacing w:after="0" w:line="240" w:lineRule="auto"/>
              <w:jc w:val="center"/>
              <w:rPr>
                <w:rFonts w:ascii="Arial" w:hAnsi="Arial" w:cs="Arial"/>
                <w:b/>
                <w:sz w:val="22"/>
              </w:rPr>
            </w:pPr>
            <w:r w:rsidRPr="00332024">
              <w:rPr>
                <w:rFonts w:ascii="Arial" w:hAnsi="Arial" w:cs="Arial"/>
                <w:b/>
                <w:sz w:val="22"/>
              </w:rPr>
              <w:t>2022 rok</w:t>
            </w:r>
          </w:p>
        </w:tc>
      </w:tr>
      <w:tr w:rsidR="005116A3" w:rsidRPr="00332024" w14:paraId="7EA23754" w14:textId="251165F6" w:rsidTr="00AD32B6">
        <w:trPr>
          <w:jc w:val="center"/>
        </w:trPr>
        <w:tc>
          <w:tcPr>
            <w:tcW w:w="4302" w:type="dxa"/>
            <w:vAlign w:val="center"/>
          </w:tcPr>
          <w:p w14:paraId="01102BEB" w14:textId="77777777" w:rsidR="005116A3" w:rsidRPr="00332024" w:rsidRDefault="005116A3" w:rsidP="005116A3">
            <w:pPr>
              <w:spacing w:after="0"/>
              <w:rPr>
                <w:rFonts w:ascii="Arial" w:hAnsi="Arial" w:cs="Arial"/>
                <w:sz w:val="22"/>
              </w:rPr>
            </w:pPr>
            <w:r w:rsidRPr="00332024">
              <w:rPr>
                <w:rFonts w:ascii="Arial" w:hAnsi="Arial" w:cs="Arial"/>
                <w:sz w:val="22"/>
              </w:rPr>
              <w:t>Wiek przedprodukcyjny (0 - 18 lat)</w:t>
            </w:r>
          </w:p>
        </w:tc>
        <w:tc>
          <w:tcPr>
            <w:tcW w:w="1521" w:type="dxa"/>
            <w:vAlign w:val="center"/>
          </w:tcPr>
          <w:p w14:paraId="647174DD" w14:textId="46C2B911"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585</w:t>
            </w:r>
          </w:p>
        </w:tc>
        <w:tc>
          <w:tcPr>
            <w:tcW w:w="1449" w:type="dxa"/>
            <w:vAlign w:val="center"/>
          </w:tcPr>
          <w:p w14:paraId="164BF8CB" w14:textId="0EAC97E0"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308</w:t>
            </w:r>
          </w:p>
        </w:tc>
        <w:tc>
          <w:tcPr>
            <w:tcW w:w="1502" w:type="dxa"/>
            <w:vAlign w:val="center"/>
          </w:tcPr>
          <w:p w14:paraId="27816164" w14:textId="7151540A" w:rsidR="005116A3" w:rsidRPr="005116A3" w:rsidRDefault="005116A3" w:rsidP="005116A3">
            <w:pPr>
              <w:spacing w:after="0" w:line="240" w:lineRule="auto"/>
              <w:jc w:val="center"/>
              <w:rPr>
                <w:rFonts w:ascii="Arial" w:hAnsi="Arial" w:cs="Arial"/>
                <w:sz w:val="22"/>
              </w:rPr>
            </w:pPr>
            <w:r w:rsidRPr="005116A3">
              <w:rPr>
                <w:rFonts w:ascii="Arial" w:hAnsi="Arial" w:cs="Arial"/>
                <w:sz w:val="22"/>
              </w:rPr>
              <w:t>277</w:t>
            </w:r>
          </w:p>
        </w:tc>
      </w:tr>
      <w:tr w:rsidR="005116A3" w:rsidRPr="00332024" w14:paraId="10F46518" w14:textId="2981F6B2" w:rsidTr="00AD32B6">
        <w:trPr>
          <w:jc w:val="center"/>
        </w:trPr>
        <w:tc>
          <w:tcPr>
            <w:tcW w:w="4302" w:type="dxa"/>
            <w:vAlign w:val="center"/>
          </w:tcPr>
          <w:p w14:paraId="3031886E" w14:textId="77777777" w:rsidR="005116A3" w:rsidRPr="00332024" w:rsidRDefault="005116A3" w:rsidP="005116A3">
            <w:pPr>
              <w:spacing w:after="0"/>
              <w:rPr>
                <w:rFonts w:ascii="Arial" w:hAnsi="Arial" w:cs="Arial"/>
                <w:sz w:val="22"/>
              </w:rPr>
            </w:pPr>
            <w:r w:rsidRPr="00332024">
              <w:rPr>
                <w:rFonts w:ascii="Arial" w:hAnsi="Arial" w:cs="Arial"/>
                <w:sz w:val="22"/>
              </w:rPr>
              <w:t>Wiek produkcyjny (19 – 59/64)</w:t>
            </w:r>
          </w:p>
        </w:tc>
        <w:tc>
          <w:tcPr>
            <w:tcW w:w="1521" w:type="dxa"/>
            <w:vAlign w:val="center"/>
          </w:tcPr>
          <w:p w14:paraId="774BA1A0" w14:textId="44B44B4D"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2189</w:t>
            </w:r>
          </w:p>
        </w:tc>
        <w:tc>
          <w:tcPr>
            <w:tcW w:w="1449" w:type="dxa"/>
            <w:vAlign w:val="center"/>
          </w:tcPr>
          <w:p w14:paraId="0361917E" w14:textId="146E2E50"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974</w:t>
            </w:r>
          </w:p>
        </w:tc>
        <w:tc>
          <w:tcPr>
            <w:tcW w:w="1502" w:type="dxa"/>
            <w:vAlign w:val="center"/>
          </w:tcPr>
          <w:p w14:paraId="79E1DB6F" w14:textId="550187A7" w:rsidR="005116A3" w:rsidRPr="005116A3" w:rsidRDefault="005116A3" w:rsidP="005116A3">
            <w:pPr>
              <w:spacing w:after="0" w:line="240" w:lineRule="auto"/>
              <w:jc w:val="center"/>
              <w:rPr>
                <w:rFonts w:ascii="Arial" w:hAnsi="Arial" w:cs="Arial"/>
                <w:sz w:val="22"/>
              </w:rPr>
            </w:pPr>
            <w:r w:rsidRPr="005116A3">
              <w:rPr>
                <w:rFonts w:ascii="Arial" w:hAnsi="Arial" w:cs="Arial"/>
                <w:sz w:val="22"/>
              </w:rPr>
              <w:t>1215</w:t>
            </w:r>
          </w:p>
        </w:tc>
      </w:tr>
      <w:tr w:rsidR="005116A3" w:rsidRPr="00332024" w14:paraId="1AB795EE" w14:textId="68AC2A2E" w:rsidTr="00AD32B6">
        <w:trPr>
          <w:jc w:val="center"/>
        </w:trPr>
        <w:tc>
          <w:tcPr>
            <w:tcW w:w="4302" w:type="dxa"/>
            <w:vAlign w:val="center"/>
          </w:tcPr>
          <w:p w14:paraId="0AD70C1C" w14:textId="77777777" w:rsidR="005116A3" w:rsidRPr="00332024" w:rsidRDefault="005116A3" w:rsidP="005116A3">
            <w:pPr>
              <w:spacing w:after="0"/>
              <w:rPr>
                <w:rFonts w:ascii="Arial" w:hAnsi="Arial" w:cs="Arial"/>
                <w:sz w:val="22"/>
              </w:rPr>
            </w:pPr>
            <w:r w:rsidRPr="00332024">
              <w:rPr>
                <w:rFonts w:ascii="Arial" w:hAnsi="Arial" w:cs="Arial"/>
                <w:sz w:val="22"/>
              </w:rPr>
              <w:t>Wiek poprodukcyjny (powyżej 60/65)</w:t>
            </w:r>
          </w:p>
        </w:tc>
        <w:tc>
          <w:tcPr>
            <w:tcW w:w="1521" w:type="dxa"/>
            <w:vAlign w:val="center"/>
          </w:tcPr>
          <w:p w14:paraId="76F83F19" w14:textId="30B8781D"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847</w:t>
            </w:r>
          </w:p>
        </w:tc>
        <w:tc>
          <w:tcPr>
            <w:tcW w:w="1449" w:type="dxa"/>
            <w:vAlign w:val="center"/>
          </w:tcPr>
          <w:p w14:paraId="018C8300" w14:textId="74A25429" w:rsidR="005116A3" w:rsidRPr="005116A3" w:rsidRDefault="005116A3" w:rsidP="005116A3">
            <w:pPr>
              <w:spacing w:after="0" w:line="240" w:lineRule="auto"/>
              <w:jc w:val="center"/>
              <w:rPr>
                <w:rFonts w:ascii="Arial" w:hAnsi="Arial" w:cs="Arial"/>
                <w:bCs/>
                <w:szCs w:val="24"/>
              </w:rPr>
            </w:pPr>
            <w:r w:rsidRPr="005116A3">
              <w:rPr>
                <w:rFonts w:ascii="Arial" w:hAnsi="Arial" w:cs="Arial"/>
                <w:sz w:val="22"/>
              </w:rPr>
              <w:t>513</w:t>
            </w:r>
          </w:p>
        </w:tc>
        <w:tc>
          <w:tcPr>
            <w:tcW w:w="1502" w:type="dxa"/>
            <w:vAlign w:val="center"/>
          </w:tcPr>
          <w:p w14:paraId="2FDB2677" w14:textId="5D9C710A" w:rsidR="005116A3" w:rsidRPr="005116A3" w:rsidRDefault="005116A3" w:rsidP="005116A3">
            <w:pPr>
              <w:spacing w:after="0" w:line="240" w:lineRule="auto"/>
              <w:jc w:val="center"/>
              <w:rPr>
                <w:rFonts w:ascii="Arial" w:hAnsi="Arial" w:cs="Arial"/>
                <w:sz w:val="22"/>
              </w:rPr>
            </w:pPr>
            <w:r w:rsidRPr="005116A3">
              <w:rPr>
                <w:rFonts w:ascii="Arial" w:hAnsi="Arial" w:cs="Arial"/>
                <w:sz w:val="22"/>
              </w:rPr>
              <w:t>334</w:t>
            </w:r>
          </w:p>
        </w:tc>
      </w:tr>
    </w:tbl>
    <w:p w14:paraId="6A1C46CC" w14:textId="5E74E359" w:rsidR="00BA6B4F" w:rsidRPr="00C36528" w:rsidRDefault="005116A3" w:rsidP="00405B1E">
      <w:pPr>
        <w:spacing w:before="120" w:after="120" w:line="360" w:lineRule="auto"/>
        <w:jc w:val="both"/>
        <w:rPr>
          <w:rFonts w:ascii="Arial" w:hAnsi="Arial" w:cs="Arial"/>
          <w:bCs/>
          <w:i/>
          <w:sz w:val="20"/>
          <w:szCs w:val="20"/>
        </w:rPr>
      </w:pPr>
      <w:r>
        <w:rPr>
          <w:rFonts w:ascii="Arial" w:hAnsi="Arial" w:cs="Arial"/>
          <w:bCs/>
          <w:i/>
          <w:sz w:val="20"/>
          <w:szCs w:val="20"/>
        </w:rPr>
        <w:t xml:space="preserve">Źródło: dane własne Gminy. </w:t>
      </w:r>
    </w:p>
    <w:p w14:paraId="5FEFABB2" w14:textId="77777777" w:rsidR="00555FAF" w:rsidRDefault="00555FAF" w:rsidP="00405B1E">
      <w:pPr>
        <w:spacing w:before="120" w:after="120" w:line="360" w:lineRule="auto"/>
        <w:jc w:val="both"/>
        <w:rPr>
          <w:rFonts w:ascii="Arial" w:hAnsi="Arial" w:cs="Arial"/>
          <w:b/>
          <w:i/>
        </w:rPr>
      </w:pPr>
    </w:p>
    <w:p w14:paraId="6D440B21" w14:textId="77777777" w:rsidR="005116A3" w:rsidRPr="00332024" w:rsidRDefault="005116A3" w:rsidP="00405B1E">
      <w:pPr>
        <w:spacing w:before="120" w:after="120" w:line="360" w:lineRule="auto"/>
        <w:jc w:val="both"/>
        <w:rPr>
          <w:rFonts w:ascii="Arial" w:hAnsi="Arial" w:cs="Arial"/>
          <w:b/>
          <w:i/>
        </w:rPr>
      </w:pPr>
    </w:p>
    <w:p w14:paraId="12621E62" w14:textId="7166A448" w:rsidR="00405B1E" w:rsidRPr="00332024" w:rsidRDefault="00405B1E" w:rsidP="00EF5924">
      <w:pPr>
        <w:pStyle w:val="Nagwek3"/>
        <w:rPr>
          <w:rFonts w:cs="Arial"/>
        </w:rPr>
      </w:pPr>
      <w:bookmarkStart w:id="28" w:name="_Toc131414330"/>
      <w:bookmarkStart w:id="29" w:name="_Toc160406928"/>
      <w:r w:rsidRPr="00332024">
        <w:rPr>
          <w:rFonts w:cs="Arial"/>
        </w:rPr>
        <w:t>Szkolnictwo podstawowe</w:t>
      </w:r>
      <w:bookmarkEnd w:id="28"/>
      <w:bookmarkEnd w:id="29"/>
      <w:r w:rsidRPr="00332024">
        <w:rPr>
          <w:rFonts w:cs="Arial"/>
        </w:rPr>
        <w:t xml:space="preserve"> </w:t>
      </w:r>
    </w:p>
    <w:p w14:paraId="459C792C" w14:textId="50889CED" w:rsidR="00405B1E" w:rsidRPr="00332024" w:rsidRDefault="00405B1E" w:rsidP="00405B1E">
      <w:pPr>
        <w:spacing w:before="120" w:after="120" w:line="360" w:lineRule="auto"/>
        <w:jc w:val="both"/>
        <w:rPr>
          <w:rFonts w:ascii="Arial" w:hAnsi="Arial" w:cs="Arial"/>
          <w:b/>
          <w:i/>
        </w:rPr>
      </w:pPr>
      <w:r w:rsidRPr="00332024">
        <w:rPr>
          <w:rFonts w:ascii="Arial" w:hAnsi="Arial" w:cs="Arial"/>
          <w:iCs/>
        </w:rPr>
        <w:t>Struktura placówek oświatowych</w:t>
      </w:r>
      <w:r w:rsidR="00C27DA3" w:rsidRPr="00332024">
        <w:rPr>
          <w:rFonts w:ascii="Arial" w:hAnsi="Arial" w:cs="Arial"/>
          <w:iCs/>
        </w:rPr>
        <w:t>.</w:t>
      </w:r>
      <w:r w:rsidR="007B2EC2">
        <w:rPr>
          <w:rFonts w:ascii="Arial" w:hAnsi="Arial" w:cs="Arial"/>
          <w:iCs/>
        </w:rPr>
        <w:t xml:space="preserve"> Brak placówek ponadpodstawowych. </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3"/>
        <w:gridCol w:w="1944"/>
      </w:tblGrid>
      <w:tr w:rsidR="00FD6A8C" w:rsidRPr="00FD6A8C" w14:paraId="1EA2991A" w14:textId="77777777" w:rsidTr="005116A3">
        <w:trPr>
          <w:trHeight w:val="281"/>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520EEEF3" w14:textId="77777777" w:rsidR="00FD6A8C" w:rsidRPr="00FD6A8C" w:rsidRDefault="00FD6A8C" w:rsidP="006D21E1">
            <w:pPr>
              <w:spacing w:after="0" w:line="360" w:lineRule="auto"/>
              <w:jc w:val="center"/>
              <w:rPr>
                <w:rFonts w:ascii="Arial" w:hAnsi="Arial" w:cs="Arial"/>
                <w:b/>
                <w:bCs/>
                <w:iCs/>
              </w:rPr>
            </w:pPr>
            <w:r w:rsidRPr="00FD6A8C">
              <w:rPr>
                <w:rFonts w:ascii="Arial" w:hAnsi="Arial" w:cs="Arial"/>
                <w:b/>
                <w:bCs/>
                <w:iCs/>
              </w:rPr>
              <w:t>Liczba placówek</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1F1B58C" w14:textId="77777777" w:rsidR="00FD6A8C" w:rsidRPr="00FD6A8C" w:rsidRDefault="00FD6A8C" w:rsidP="006D21E1">
            <w:pPr>
              <w:spacing w:after="0" w:line="360" w:lineRule="auto"/>
              <w:jc w:val="center"/>
              <w:rPr>
                <w:rFonts w:ascii="Arial" w:hAnsi="Arial" w:cs="Arial"/>
                <w:b/>
                <w:bCs/>
                <w:iCs/>
              </w:rPr>
            </w:pPr>
            <w:r w:rsidRPr="00FD6A8C">
              <w:rPr>
                <w:rFonts w:ascii="Arial" w:hAnsi="Arial" w:cs="Arial"/>
                <w:b/>
                <w:bCs/>
                <w:iCs/>
              </w:rPr>
              <w:t>2021/2022</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0CE8A75" w14:textId="77777777" w:rsidR="00FD6A8C" w:rsidRPr="00FD6A8C" w:rsidRDefault="00FD6A8C" w:rsidP="006D21E1">
            <w:pPr>
              <w:spacing w:after="0" w:line="360" w:lineRule="auto"/>
              <w:jc w:val="center"/>
              <w:rPr>
                <w:rFonts w:ascii="Arial" w:hAnsi="Arial" w:cs="Arial"/>
                <w:b/>
                <w:bCs/>
                <w:iCs/>
              </w:rPr>
            </w:pPr>
            <w:r w:rsidRPr="00FD6A8C">
              <w:rPr>
                <w:rFonts w:ascii="Arial" w:hAnsi="Arial" w:cs="Arial"/>
                <w:b/>
                <w:bCs/>
                <w:iCs/>
              </w:rPr>
              <w:t>2022/2023</w:t>
            </w:r>
          </w:p>
        </w:tc>
      </w:tr>
      <w:tr w:rsidR="005116A3" w:rsidRPr="00FD6A8C" w14:paraId="5906E5C4" w14:textId="77777777" w:rsidTr="005116A3">
        <w:trPr>
          <w:trHeight w:val="845"/>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5ED831D1" w14:textId="77777777" w:rsidR="005116A3" w:rsidRPr="00FD6A8C" w:rsidRDefault="005116A3" w:rsidP="005116A3">
            <w:pPr>
              <w:spacing w:after="0" w:line="360" w:lineRule="auto"/>
              <w:jc w:val="center"/>
              <w:rPr>
                <w:rFonts w:ascii="Arial" w:hAnsi="Arial" w:cs="Arial"/>
                <w:bCs/>
                <w:iCs/>
              </w:rPr>
            </w:pPr>
            <w:r w:rsidRPr="00FD6A8C">
              <w:rPr>
                <w:rFonts w:ascii="Arial" w:hAnsi="Arial" w:cs="Arial"/>
                <w:bCs/>
                <w:iCs/>
              </w:rPr>
              <w:t>Placówki wychowania przedszkolnego</w:t>
            </w:r>
          </w:p>
        </w:tc>
        <w:tc>
          <w:tcPr>
            <w:tcW w:w="1943" w:type="dxa"/>
            <w:tcBorders>
              <w:top w:val="single" w:sz="4" w:space="0" w:color="auto"/>
              <w:left w:val="single" w:sz="4" w:space="0" w:color="auto"/>
              <w:bottom w:val="single" w:sz="4" w:space="0" w:color="auto"/>
              <w:right w:val="single" w:sz="4" w:space="0" w:color="auto"/>
            </w:tcBorders>
            <w:vAlign w:val="center"/>
          </w:tcPr>
          <w:p w14:paraId="294ACBC1" w14:textId="34A93A16"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6</w:t>
            </w:r>
          </w:p>
        </w:tc>
        <w:tc>
          <w:tcPr>
            <w:tcW w:w="1944" w:type="dxa"/>
            <w:tcBorders>
              <w:top w:val="single" w:sz="4" w:space="0" w:color="auto"/>
              <w:left w:val="single" w:sz="4" w:space="0" w:color="auto"/>
              <w:bottom w:val="single" w:sz="4" w:space="0" w:color="auto"/>
              <w:right w:val="single" w:sz="4" w:space="0" w:color="auto"/>
            </w:tcBorders>
            <w:vAlign w:val="center"/>
          </w:tcPr>
          <w:p w14:paraId="00124C54" w14:textId="5B2640BF"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6</w:t>
            </w:r>
          </w:p>
        </w:tc>
      </w:tr>
      <w:tr w:rsidR="005116A3" w:rsidRPr="00FD6A8C" w14:paraId="1AAE0DC7" w14:textId="77777777" w:rsidTr="005116A3">
        <w:trPr>
          <w:trHeight w:val="845"/>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8A97355" w14:textId="77777777" w:rsidR="005116A3" w:rsidRPr="00FD6A8C" w:rsidRDefault="005116A3" w:rsidP="005116A3">
            <w:pPr>
              <w:spacing w:after="0" w:line="360" w:lineRule="auto"/>
              <w:jc w:val="center"/>
              <w:rPr>
                <w:rFonts w:ascii="Arial" w:hAnsi="Arial" w:cs="Arial"/>
                <w:bCs/>
                <w:iCs/>
              </w:rPr>
            </w:pPr>
            <w:r w:rsidRPr="00FD6A8C">
              <w:rPr>
                <w:rFonts w:ascii="Arial" w:hAnsi="Arial" w:cs="Arial"/>
                <w:bCs/>
                <w:iCs/>
              </w:rPr>
              <w:t>Dzieci w placówkach wychowania przedszkolnego</w:t>
            </w:r>
          </w:p>
        </w:tc>
        <w:tc>
          <w:tcPr>
            <w:tcW w:w="1943" w:type="dxa"/>
            <w:tcBorders>
              <w:top w:val="single" w:sz="4" w:space="0" w:color="auto"/>
              <w:left w:val="single" w:sz="4" w:space="0" w:color="auto"/>
              <w:bottom w:val="single" w:sz="4" w:space="0" w:color="auto"/>
              <w:right w:val="single" w:sz="4" w:space="0" w:color="auto"/>
            </w:tcBorders>
            <w:vAlign w:val="center"/>
          </w:tcPr>
          <w:p w14:paraId="766C070E" w14:textId="658EC8A9"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95</w:t>
            </w:r>
          </w:p>
        </w:tc>
        <w:tc>
          <w:tcPr>
            <w:tcW w:w="1944" w:type="dxa"/>
            <w:tcBorders>
              <w:top w:val="single" w:sz="4" w:space="0" w:color="auto"/>
              <w:left w:val="single" w:sz="4" w:space="0" w:color="auto"/>
              <w:bottom w:val="single" w:sz="4" w:space="0" w:color="auto"/>
              <w:right w:val="single" w:sz="4" w:space="0" w:color="auto"/>
            </w:tcBorders>
            <w:vAlign w:val="center"/>
          </w:tcPr>
          <w:p w14:paraId="0D01D752" w14:textId="31B4DD1A"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96</w:t>
            </w:r>
          </w:p>
        </w:tc>
      </w:tr>
      <w:tr w:rsidR="005116A3" w:rsidRPr="00FD6A8C" w14:paraId="3D2295C0" w14:textId="77777777" w:rsidTr="005116A3">
        <w:trPr>
          <w:trHeight w:val="563"/>
          <w:jc w:val="center"/>
        </w:trPr>
        <w:tc>
          <w:tcPr>
            <w:tcW w:w="5382" w:type="dxa"/>
            <w:tcBorders>
              <w:top w:val="single" w:sz="4" w:space="0" w:color="auto"/>
              <w:left w:val="single" w:sz="4" w:space="0" w:color="auto"/>
              <w:bottom w:val="single" w:sz="4" w:space="0" w:color="auto"/>
              <w:right w:val="single" w:sz="4" w:space="0" w:color="auto"/>
            </w:tcBorders>
            <w:vAlign w:val="center"/>
          </w:tcPr>
          <w:p w14:paraId="70A9E592" w14:textId="5859DFE3" w:rsidR="005116A3" w:rsidRPr="00FD6A8C" w:rsidRDefault="005116A3" w:rsidP="005116A3">
            <w:pPr>
              <w:spacing w:after="0" w:line="360" w:lineRule="auto"/>
              <w:jc w:val="center"/>
              <w:rPr>
                <w:rFonts w:ascii="Arial" w:hAnsi="Arial" w:cs="Arial"/>
                <w:bCs/>
                <w:iCs/>
              </w:rPr>
            </w:pPr>
            <w:r w:rsidRPr="00FD6A8C">
              <w:rPr>
                <w:rFonts w:ascii="Arial" w:hAnsi="Arial" w:cs="Arial"/>
                <w:bCs/>
                <w:iCs/>
              </w:rPr>
              <w:t>Szkoły podstawowe</w:t>
            </w:r>
          </w:p>
        </w:tc>
        <w:tc>
          <w:tcPr>
            <w:tcW w:w="1943" w:type="dxa"/>
            <w:tcBorders>
              <w:top w:val="single" w:sz="4" w:space="0" w:color="auto"/>
              <w:left w:val="single" w:sz="4" w:space="0" w:color="auto"/>
              <w:bottom w:val="single" w:sz="4" w:space="0" w:color="auto"/>
              <w:right w:val="single" w:sz="4" w:space="0" w:color="auto"/>
            </w:tcBorders>
            <w:vAlign w:val="center"/>
          </w:tcPr>
          <w:p w14:paraId="5EC3B28D" w14:textId="029302E5"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3</w:t>
            </w:r>
          </w:p>
        </w:tc>
        <w:tc>
          <w:tcPr>
            <w:tcW w:w="1944" w:type="dxa"/>
            <w:tcBorders>
              <w:top w:val="single" w:sz="4" w:space="0" w:color="auto"/>
              <w:left w:val="single" w:sz="4" w:space="0" w:color="auto"/>
              <w:bottom w:val="single" w:sz="4" w:space="0" w:color="auto"/>
              <w:right w:val="single" w:sz="4" w:space="0" w:color="auto"/>
            </w:tcBorders>
            <w:vAlign w:val="center"/>
          </w:tcPr>
          <w:p w14:paraId="36859143" w14:textId="5CE2B380"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3</w:t>
            </w:r>
          </w:p>
        </w:tc>
      </w:tr>
      <w:tr w:rsidR="005116A3" w:rsidRPr="00FD6A8C" w14:paraId="2998FF91" w14:textId="77777777" w:rsidTr="005116A3">
        <w:trPr>
          <w:trHeight w:val="563"/>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72D7BB7E" w14:textId="77777777" w:rsidR="005116A3" w:rsidRPr="00FD6A8C" w:rsidRDefault="005116A3" w:rsidP="005116A3">
            <w:pPr>
              <w:spacing w:after="0" w:line="360" w:lineRule="auto"/>
              <w:jc w:val="center"/>
              <w:rPr>
                <w:rFonts w:ascii="Arial" w:hAnsi="Arial" w:cs="Arial"/>
                <w:bCs/>
                <w:iCs/>
              </w:rPr>
            </w:pPr>
            <w:r w:rsidRPr="00FD6A8C">
              <w:rPr>
                <w:rFonts w:ascii="Arial" w:hAnsi="Arial" w:cs="Arial"/>
                <w:bCs/>
                <w:iCs/>
              </w:rPr>
              <w:t>Uczniowie szkół podstawowych</w:t>
            </w:r>
          </w:p>
        </w:tc>
        <w:tc>
          <w:tcPr>
            <w:tcW w:w="1943" w:type="dxa"/>
            <w:tcBorders>
              <w:top w:val="single" w:sz="4" w:space="0" w:color="auto"/>
              <w:left w:val="single" w:sz="4" w:space="0" w:color="auto"/>
              <w:bottom w:val="single" w:sz="4" w:space="0" w:color="auto"/>
              <w:right w:val="single" w:sz="4" w:space="0" w:color="auto"/>
            </w:tcBorders>
            <w:vAlign w:val="center"/>
          </w:tcPr>
          <w:p w14:paraId="235F1E05" w14:textId="000D2B12"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253</w:t>
            </w:r>
          </w:p>
        </w:tc>
        <w:tc>
          <w:tcPr>
            <w:tcW w:w="1944" w:type="dxa"/>
            <w:tcBorders>
              <w:top w:val="single" w:sz="4" w:space="0" w:color="auto"/>
              <w:left w:val="single" w:sz="4" w:space="0" w:color="auto"/>
              <w:bottom w:val="single" w:sz="4" w:space="0" w:color="auto"/>
              <w:right w:val="single" w:sz="4" w:space="0" w:color="auto"/>
            </w:tcBorders>
            <w:vAlign w:val="center"/>
          </w:tcPr>
          <w:p w14:paraId="5128E9AA" w14:textId="1439F56F" w:rsidR="005116A3" w:rsidRPr="005116A3" w:rsidRDefault="005116A3" w:rsidP="005116A3">
            <w:pPr>
              <w:spacing w:after="0" w:line="360" w:lineRule="auto"/>
              <w:jc w:val="center"/>
              <w:rPr>
                <w:rFonts w:ascii="Arial" w:hAnsi="Arial" w:cs="Arial"/>
                <w:bCs/>
                <w:iCs/>
              </w:rPr>
            </w:pPr>
            <w:r w:rsidRPr="005116A3">
              <w:rPr>
                <w:rFonts w:ascii="Arial" w:eastAsia="Calibri" w:hAnsi="Arial" w:cs="Arial"/>
                <w:sz w:val="22"/>
              </w:rPr>
              <w:t>242</w:t>
            </w:r>
          </w:p>
        </w:tc>
      </w:tr>
    </w:tbl>
    <w:p w14:paraId="39BAF7BF" w14:textId="2CFC89C4" w:rsidR="00555FAF" w:rsidRPr="001F289C" w:rsidRDefault="001F289C" w:rsidP="00405B1E">
      <w:pPr>
        <w:spacing w:before="120" w:after="120" w:line="360" w:lineRule="auto"/>
        <w:jc w:val="both"/>
        <w:rPr>
          <w:rFonts w:ascii="Arial" w:hAnsi="Arial" w:cs="Arial"/>
          <w:bCs/>
          <w:i/>
          <w:sz w:val="20"/>
          <w:szCs w:val="20"/>
        </w:rPr>
      </w:pPr>
      <w:r w:rsidRPr="001F289C">
        <w:rPr>
          <w:rFonts w:ascii="Arial" w:hAnsi="Arial" w:cs="Arial"/>
          <w:bCs/>
          <w:i/>
          <w:sz w:val="20"/>
          <w:szCs w:val="20"/>
        </w:rPr>
        <w:t xml:space="preserve">Dane – Gmina </w:t>
      </w:r>
      <w:r w:rsidR="00E4405E">
        <w:rPr>
          <w:rFonts w:ascii="Arial" w:hAnsi="Arial" w:cs="Arial"/>
          <w:bCs/>
          <w:i/>
          <w:sz w:val="20"/>
          <w:szCs w:val="20"/>
        </w:rPr>
        <w:t>Wilczyce</w:t>
      </w:r>
      <w:r w:rsidRPr="001F289C">
        <w:rPr>
          <w:rFonts w:ascii="Arial" w:hAnsi="Arial" w:cs="Arial"/>
          <w:bCs/>
          <w:i/>
          <w:sz w:val="20"/>
          <w:szCs w:val="20"/>
        </w:rPr>
        <w:t xml:space="preserve">. </w:t>
      </w:r>
    </w:p>
    <w:p w14:paraId="4748FAF9" w14:textId="77777777" w:rsidR="00555FAF" w:rsidRPr="00555FAF" w:rsidRDefault="00555FAF" w:rsidP="00405B1E">
      <w:pPr>
        <w:spacing w:before="120" w:after="120" w:line="360" w:lineRule="auto"/>
        <w:jc w:val="both"/>
        <w:rPr>
          <w:rFonts w:ascii="Arial" w:hAnsi="Arial" w:cs="Arial"/>
          <w:bCs/>
          <w:iCs/>
        </w:rPr>
      </w:pPr>
    </w:p>
    <w:p w14:paraId="24B9CA47" w14:textId="356E13AD" w:rsidR="00EF5924" w:rsidRPr="00332024" w:rsidRDefault="00EF5924" w:rsidP="00EF5924">
      <w:pPr>
        <w:pStyle w:val="Nagwek3"/>
        <w:rPr>
          <w:rFonts w:cs="Arial"/>
        </w:rPr>
      </w:pPr>
      <w:bookmarkStart w:id="30" w:name="_Toc131414331"/>
      <w:bookmarkStart w:id="31" w:name="_Toc160406929"/>
      <w:r w:rsidRPr="00332024">
        <w:rPr>
          <w:rFonts w:cs="Arial"/>
        </w:rPr>
        <w:lastRenderedPageBreak/>
        <w:t>Pomoc społeczna</w:t>
      </w:r>
      <w:bookmarkEnd w:id="30"/>
      <w:bookmarkEnd w:id="31"/>
    </w:p>
    <w:p w14:paraId="0E552199" w14:textId="604EE527" w:rsidR="00405B1E" w:rsidRPr="00332024" w:rsidRDefault="00405B1E" w:rsidP="00405B1E">
      <w:pPr>
        <w:spacing w:before="120" w:after="120" w:line="360" w:lineRule="auto"/>
        <w:jc w:val="both"/>
        <w:rPr>
          <w:rFonts w:ascii="Arial" w:hAnsi="Arial" w:cs="Arial"/>
          <w:bCs/>
        </w:rPr>
      </w:pPr>
      <w:r w:rsidRPr="00332024">
        <w:rPr>
          <w:rFonts w:ascii="Arial" w:hAnsi="Arial" w:cs="Arial"/>
          <w:bCs/>
        </w:rPr>
        <w:t>Ilość osób objętych pomocą społeczną z powodu trudnej sytuacji życiowej.</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153"/>
        <w:gridCol w:w="3924"/>
        <w:gridCol w:w="1843"/>
        <w:gridCol w:w="1843"/>
      </w:tblGrid>
      <w:tr w:rsidR="005C5433" w:rsidRPr="00332024" w14:paraId="11B5E8AB" w14:textId="77777777" w:rsidTr="005C5433">
        <w:trPr>
          <w:jc w:val="center"/>
        </w:trPr>
        <w:tc>
          <w:tcPr>
            <w:tcW w:w="5077" w:type="dxa"/>
            <w:gridSpan w:val="2"/>
            <w:tcBorders>
              <w:top w:val="nil"/>
              <w:left w:val="nil"/>
              <w:bottom w:val="double" w:sz="4" w:space="0" w:color="auto"/>
              <w:right w:val="double" w:sz="4" w:space="0" w:color="auto"/>
            </w:tcBorders>
            <w:vAlign w:val="center"/>
          </w:tcPr>
          <w:p w14:paraId="37991DC1" w14:textId="77777777" w:rsidR="00514214" w:rsidRPr="00332024" w:rsidRDefault="00514214" w:rsidP="007E63EE">
            <w:pPr>
              <w:jc w:val="both"/>
              <w:rPr>
                <w:rFonts w:ascii="Arial" w:hAnsi="Arial" w:cs="Arial"/>
              </w:rPr>
            </w:pPr>
          </w:p>
        </w:tc>
        <w:tc>
          <w:tcPr>
            <w:tcW w:w="1843" w:type="dxa"/>
            <w:tcBorders>
              <w:top w:val="double" w:sz="4" w:space="0" w:color="auto"/>
            </w:tcBorders>
            <w:shd w:val="clear" w:color="auto" w:fill="D9D9D9"/>
          </w:tcPr>
          <w:p w14:paraId="4BE6FE20" w14:textId="45E7ACAE" w:rsidR="00514214" w:rsidRPr="00332024" w:rsidRDefault="00514214" w:rsidP="007E63EE">
            <w:pPr>
              <w:jc w:val="center"/>
              <w:rPr>
                <w:rFonts w:ascii="Arial" w:hAnsi="Arial" w:cs="Arial"/>
                <w:b/>
                <w:bCs/>
                <w:smallCaps/>
              </w:rPr>
            </w:pPr>
            <w:r w:rsidRPr="00332024">
              <w:rPr>
                <w:rFonts w:ascii="Arial" w:hAnsi="Arial" w:cs="Arial"/>
                <w:b/>
                <w:bCs/>
                <w:smallCaps/>
              </w:rPr>
              <w:t>2021 rok</w:t>
            </w:r>
          </w:p>
        </w:tc>
        <w:tc>
          <w:tcPr>
            <w:tcW w:w="1843" w:type="dxa"/>
            <w:tcBorders>
              <w:top w:val="double" w:sz="4" w:space="0" w:color="auto"/>
              <w:right w:val="double" w:sz="4" w:space="0" w:color="auto"/>
            </w:tcBorders>
            <w:shd w:val="clear" w:color="auto" w:fill="D9D9D9"/>
            <w:vAlign w:val="center"/>
          </w:tcPr>
          <w:p w14:paraId="7FC7091F" w14:textId="7E9F3C46" w:rsidR="00514214" w:rsidRPr="00332024" w:rsidRDefault="00514214" w:rsidP="007E63EE">
            <w:pPr>
              <w:jc w:val="center"/>
              <w:rPr>
                <w:rFonts w:ascii="Arial" w:hAnsi="Arial" w:cs="Arial"/>
                <w:b/>
                <w:bCs/>
                <w:smallCaps/>
              </w:rPr>
            </w:pPr>
            <w:r w:rsidRPr="00332024">
              <w:rPr>
                <w:rFonts w:ascii="Arial" w:hAnsi="Arial" w:cs="Arial"/>
                <w:b/>
                <w:bCs/>
                <w:smallCaps/>
              </w:rPr>
              <w:t>2022 rok</w:t>
            </w:r>
          </w:p>
        </w:tc>
      </w:tr>
      <w:tr w:rsidR="00514214" w:rsidRPr="00332024" w14:paraId="2BE4DAA9" w14:textId="77777777" w:rsidTr="005C5433">
        <w:trPr>
          <w:jc w:val="center"/>
        </w:trPr>
        <w:tc>
          <w:tcPr>
            <w:tcW w:w="5077" w:type="dxa"/>
            <w:gridSpan w:val="2"/>
            <w:tcBorders>
              <w:top w:val="double" w:sz="4" w:space="0" w:color="auto"/>
              <w:left w:val="double" w:sz="4" w:space="0" w:color="auto"/>
            </w:tcBorders>
            <w:shd w:val="clear" w:color="auto" w:fill="D9D9D9"/>
          </w:tcPr>
          <w:p w14:paraId="76F571CD" w14:textId="1B68949A" w:rsidR="00514214" w:rsidRPr="00332024" w:rsidRDefault="00514214" w:rsidP="00347CB7">
            <w:pPr>
              <w:spacing w:before="40" w:after="40" w:line="252" w:lineRule="auto"/>
              <w:rPr>
                <w:rFonts w:ascii="Arial" w:hAnsi="Arial" w:cs="Arial"/>
                <w:b/>
                <w:bCs/>
                <w:smallCaps/>
              </w:rPr>
            </w:pPr>
            <w:r w:rsidRPr="00332024">
              <w:rPr>
                <w:rFonts w:ascii="Arial" w:hAnsi="Arial" w:cs="Arial"/>
                <w:b/>
                <w:bCs/>
                <w:smallCaps/>
              </w:rPr>
              <w:t>Liczba świadczeniobiorców otrzymujących pomoc na podstawie wydanych decyzji</w:t>
            </w:r>
          </w:p>
        </w:tc>
        <w:tc>
          <w:tcPr>
            <w:tcW w:w="1843" w:type="dxa"/>
            <w:vAlign w:val="center"/>
          </w:tcPr>
          <w:p w14:paraId="364A3EFA" w14:textId="386064F2" w:rsidR="00514214" w:rsidRPr="00332024" w:rsidRDefault="005116A3" w:rsidP="00DE6FCB">
            <w:pPr>
              <w:spacing w:before="40" w:after="40" w:line="252" w:lineRule="auto"/>
              <w:jc w:val="center"/>
              <w:rPr>
                <w:rFonts w:ascii="Arial" w:hAnsi="Arial" w:cs="Arial"/>
              </w:rPr>
            </w:pPr>
            <w:r>
              <w:rPr>
                <w:rFonts w:ascii="Arial" w:hAnsi="Arial" w:cs="Arial"/>
              </w:rPr>
              <w:t>182</w:t>
            </w:r>
          </w:p>
        </w:tc>
        <w:tc>
          <w:tcPr>
            <w:tcW w:w="1843" w:type="dxa"/>
            <w:tcBorders>
              <w:right w:val="double" w:sz="4" w:space="0" w:color="auto"/>
            </w:tcBorders>
            <w:vAlign w:val="center"/>
          </w:tcPr>
          <w:p w14:paraId="5DC6BA45" w14:textId="1186D6FB" w:rsidR="00514214" w:rsidRPr="00332024" w:rsidRDefault="005116A3" w:rsidP="00DE6FCB">
            <w:pPr>
              <w:spacing w:before="40" w:after="40" w:line="252" w:lineRule="auto"/>
              <w:jc w:val="center"/>
              <w:rPr>
                <w:rFonts w:ascii="Arial" w:hAnsi="Arial" w:cs="Arial"/>
              </w:rPr>
            </w:pPr>
            <w:r>
              <w:rPr>
                <w:rFonts w:ascii="Arial" w:hAnsi="Arial" w:cs="Arial"/>
              </w:rPr>
              <w:t>147</w:t>
            </w:r>
          </w:p>
        </w:tc>
      </w:tr>
      <w:tr w:rsidR="00514214" w:rsidRPr="00332024" w14:paraId="07979F22" w14:textId="77777777" w:rsidTr="005C5433">
        <w:trPr>
          <w:jc w:val="center"/>
        </w:trPr>
        <w:tc>
          <w:tcPr>
            <w:tcW w:w="1153" w:type="dxa"/>
            <w:tcBorders>
              <w:left w:val="double" w:sz="4" w:space="0" w:color="auto"/>
              <w:right w:val="nil"/>
            </w:tcBorders>
          </w:tcPr>
          <w:p w14:paraId="05A546F6" w14:textId="77777777" w:rsidR="00514214" w:rsidRPr="00332024" w:rsidRDefault="00514214" w:rsidP="00DE6FCB">
            <w:pPr>
              <w:jc w:val="both"/>
              <w:rPr>
                <w:rFonts w:ascii="Arial" w:hAnsi="Arial" w:cs="Arial"/>
              </w:rPr>
            </w:pPr>
          </w:p>
        </w:tc>
        <w:tc>
          <w:tcPr>
            <w:tcW w:w="3924" w:type="dxa"/>
            <w:tcBorders>
              <w:left w:val="nil"/>
            </w:tcBorders>
          </w:tcPr>
          <w:p w14:paraId="309FFC5F" w14:textId="258DEFE4" w:rsidR="00514214" w:rsidRPr="00332024" w:rsidRDefault="00514214" w:rsidP="00DE6FCB">
            <w:pPr>
              <w:jc w:val="both"/>
              <w:rPr>
                <w:rFonts w:ascii="Arial" w:hAnsi="Arial" w:cs="Arial"/>
                <w:smallCaps/>
              </w:rPr>
            </w:pPr>
            <w:r w:rsidRPr="00332024">
              <w:rPr>
                <w:rFonts w:ascii="Arial" w:hAnsi="Arial" w:cs="Arial"/>
                <w:smallCaps/>
              </w:rPr>
              <w:t>w tym zadania własne</w:t>
            </w:r>
          </w:p>
        </w:tc>
        <w:tc>
          <w:tcPr>
            <w:tcW w:w="1843" w:type="dxa"/>
            <w:vAlign w:val="center"/>
          </w:tcPr>
          <w:p w14:paraId="2463F9D4" w14:textId="63747E6A" w:rsidR="00514214" w:rsidRPr="00332024" w:rsidRDefault="005116A3" w:rsidP="00DE6FCB">
            <w:pPr>
              <w:spacing w:before="40" w:after="40" w:line="252" w:lineRule="auto"/>
              <w:jc w:val="center"/>
              <w:rPr>
                <w:rFonts w:ascii="Arial" w:hAnsi="Arial" w:cs="Arial"/>
              </w:rPr>
            </w:pPr>
            <w:r>
              <w:rPr>
                <w:rFonts w:ascii="Arial" w:hAnsi="Arial" w:cs="Arial"/>
              </w:rPr>
              <w:t>181</w:t>
            </w:r>
          </w:p>
        </w:tc>
        <w:tc>
          <w:tcPr>
            <w:tcW w:w="1843" w:type="dxa"/>
            <w:tcBorders>
              <w:right w:val="double" w:sz="4" w:space="0" w:color="auto"/>
            </w:tcBorders>
            <w:vAlign w:val="center"/>
          </w:tcPr>
          <w:p w14:paraId="46AD7613" w14:textId="0CAB6FD3" w:rsidR="00514214" w:rsidRPr="00332024" w:rsidRDefault="005116A3" w:rsidP="00DE6FCB">
            <w:pPr>
              <w:spacing w:before="40" w:after="40" w:line="252" w:lineRule="auto"/>
              <w:jc w:val="center"/>
              <w:rPr>
                <w:rFonts w:ascii="Arial" w:hAnsi="Arial" w:cs="Arial"/>
              </w:rPr>
            </w:pPr>
            <w:r>
              <w:rPr>
                <w:rFonts w:ascii="Arial" w:hAnsi="Arial" w:cs="Arial"/>
              </w:rPr>
              <w:t>146</w:t>
            </w:r>
          </w:p>
        </w:tc>
      </w:tr>
      <w:tr w:rsidR="00514214" w:rsidRPr="00332024" w14:paraId="1ECEAAF1" w14:textId="77777777" w:rsidTr="005C5433">
        <w:trPr>
          <w:jc w:val="center"/>
        </w:trPr>
        <w:tc>
          <w:tcPr>
            <w:tcW w:w="1153" w:type="dxa"/>
            <w:tcBorders>
              <w:left w:val="double" w:sz="4" w:space="0" w:color="auto"/>
              <w:right w:val="nil"/>
            </w:tcBorders>
          </w:tcPr>
          <w:p w14:paraId="5EC081DD" w14:textId="77777777" w:rsidR="00514214" w:rsidRPr="00332024" w:rsidRDefault="00514214" w:rsidP="00DE6FCB">
            <w:pPr>
              <w:jc w:val="both"/>
              <w:rPr>
                <w:rFonts w:ascii="Arial" w:hAnsi="Arial" w:cs="Arial"/>
              </w:rPr>
            </w:pPr>
          </w:p>
        </w:tc>
        <w:tc>
          <w:tcPr>
            <w:tcW w:w="3924" w:type="dxa"/>
            <w:tcBorders>
              <w:left w:val="nil"/>
            </w:tcBorders>
          </w:tcPr>
          <w:p w14:paraId="1A42E310" w14:textId="7DEF6D9E" w:rsidR="00514214" w:rsidRPr="00332024" w:rsidRDefault="00514214" w:rsidP="00DE6FCB">
            <w:pPr>
              <w:jc w:val="both"/>
              <w:rPr>
                <w:rFonts w:ascii="Arial" w:hAnsi="Arial" w:cs="Arial"/>
                <w:smallCaps/>
              </w:rPr>
            </w:pPr>
            <w:r w:rsidRPr="00332024">
              <w:rPr>
                <w:rFonts w:ascii="Arial" w:hAnsi="Arial" w:cs="Arial"/>
                <w:smallCaps/>
              </w:rPr>
              <w:t>w tym zadania zlecone</w:t>
            </w:r>
          </w:p>
        </w:tc>
        <w:tc>
          <w:tcPr>
            <w:tcW w:w="1843" w:type="dxa"/>
            <w:vAlign w:val="center"/>
          </w:tcPr>
          <w:p w14:paraId="418F5137" w14:textId="27EDB098" w:rsidR="00514214" w:rsidRPr="00332024" w:rsidRDefault="005116A3" w:rsidP="00DE6FCB">
            <w:pPr>
              <w:spacing w:before="40" w:after="40" w:line="252" w:lineRule="auto"/>
              <w:jc w:val="center"/>
              <w:rPr>
                <w:rFonts w:ascii="Arial" w:hAnsi="Arial" w:cs="Arial"/>
              </w:rPr>
            </w:pPr>
            <w:r>
              <w:rPr>
                <w:rFonts w:ascii="Arial" w:hAnsi="Arial" w:cs="Arial"/>
              </w:rPr>
              <w:t>1</w:t>
            </w:r>
          </w:p>
        </w:tc>
        <w:tc>
          <w:tcPr>
            <w:tcW w:w="1843" w:type="dxa"/>
            <w:tcBorders>
              <w:right w:val="double" w:sz="4" w:space="0" w:color="auto"/>
            </w:tcBorders>
            <w:vAlign w:val="center"/>
          </w:tcPr>
          <w:p w14:paraId="0DAF72AA" w14:textId="649C80DF" w:rsidR="00514214" w:rsidRPr="00332024" w:rsidRDefault="005116A3" w:rsidP="00DE6FCB">
            <w:pPr>
              <w:spacing w:before="40" w:after="40" w:line="252" w:lineRule="auto"/>
              <w:jc w:val="center"/>
              <w:rPr>
                <w:rFonts w:ascii="Arial" w:hAnsi="Arial" w:cs="Arial"/>
              </w:rPr>
            </w:pPr>
            <w:r>
              <w:rPr>
                <w:rFonts w:ascii="Arial" w:hAnsi="Arial" w:cs="Arial"/>
              </w:rPr>
              <w:t>1</w:t>
            </w:r>
          </w:p>
        </w:tc>
      </w:tr>
      <w:tr w:rsidR="00514214" w:rsidRPr="00332024" w14:paraId="5A942CBA" w14:textId="77777777" w:rsidTr="005C5433">
        <w:trPr>
          <w:jc w:val="center"/>
        </w:trPr>
        <w:tc>
          <w:tcPr>
            <w:tcW w:w="5077" w:type="dxa"/>
            <w:gridSpan w:val="2"/>
            <w:tcBorders>
              <w:left w:val="double" w:sz="4" w:space="0" w:color="auto"/>
            </w:tcBorders>
          </w:tcPr>
          <w:p w14:paraId="7980A874" w14:textId="4C9521B6" w:rsidR="00514214" w:rsidRPr="00332024" w:rsidRDefault="00514214" w:rsidP="00DE6FCB">
            <w:pPr>
              <w:jc w:val="both"/>
              <w:rPr>
                <w:rFonts w:ascii="Arial" w:hAnsi="Arial" w:cs="Arial"/>
                <w:smallCaps/>
              </w:rPr>
            </w:pPr>
            <w:r w:rsidRPr="00332024">
              <w:rPr>
                <w:rFonts w:ascii="Arial" w:hAnsi="Arial" w:cs="Arial"/>
                <w:smallCaps/>
              </w:rPr>
              <w:t>Liczba rodzin</w:t>
            </w:r>
          </w:p>
        </w:tc>
        <w:tc>
          <w:tcPr>
            <w:tcW w:w="1843" w:type="dxa"/>
            <w:vAlign w:val="center"/>
          </w:tcPr>
          <w:p w14:paraId="495CCBEE" w14:textId="19891D19" w:rsidR="00514214" w:rsidRPr="00332024" w:rsidRDefault="005116A3" w:rsidP="00DE6FCB">
            <w:pPr>
              <w:spacing w:before="40" w:after="40" w:line="252" w:lineRule="auto"/>
              <w:jc w:val="center"/>
              <w:rPr>
                <w:rFonts w:ascii="Arial" w:hAnsi="Arial" w:cs="Arial"/>
              </w:rPr>
            </w:pPr>
            <w:r>
              <w:rPr>
                <w:rFonts w:ascii="Arial" w:hAnsi="Arial" w:cs="Arial"/>
              </w:rPr>
              <w:t>120</w:t>
            </w:r>
          </w:p>
        </w:tc>
        <w:tc>
          <w:tcPr>
            <w:tcW w:w="1843" w:type="dxa"/>
            <w:tcBorders>
              <w:right w:val="double" w:sz="4" w:space="0" w:color="auto"/>
            </w:tcBorders>
            <w:vAlign w:val="center"/>
          </w:tcPr>
          <w:p w14:paraId="3037751A" w14:textId="2C424159" w:rsidR="00514214" w:rsidRPr="00332024" w:rsidRDefault="005116A3" w:rsidP="00DE6FCB">
            <w:pPr>
              <w:spacing w:before="40" w:after="40" w:line="252" w:lineRule="auto"/>
              <w:jc w:val="center"/>
              <w:rPr>
                <w:rFonts w:ascii="Arial" w:hAnsi="Arial" w:cs="Arial"/>
              </w:rPr>
            </w:pPr>
            <w:r>
              <w:rPr>
                <w:rFonts w:ascii="Arial" w:hAnsi="Arial" w:cs="Arial"/>
              </w:rPr>
              <w:t>102</w:t>
            </w:r>
          </w:p>
        </w:tc>
      </w:tr>
      <w:tr w:rsidR="00514214" w:rsidRPr="00332024" w14:paraId="7CDEA173" w14:textId="77777777" w:rsidTr="005C5433">
        <w:trPr>
          <w:jc w:val="center"/>
        </w:trPr>
        <w:tc>
          <w:tcPr>
            <w:tcW w:w="5077" w:type="dxa"/>
            <w:gridSpan w:val="2"/>
            <w:tcBorders>
              <w:left w:val="double" w:sz="4" w:space="0" w:color="auto"/>
              <w:bottom w:val="double" w:sz="4" w:space="0" w:color="auto"/>
            </w:tcBorders>
          </w:tcPr>
          <w:p w14:paraId="0184C3F3" w14:textId="1D9BE9FC" w:rsidR="00514214" w:rsidRPr="00332024" w:rsidRDefault="00514214" w:rsidP="00DE6FCB">
            <w:pPr>
              <w:pStyle w:val="Stopka"/>
              <w:tabs>
                <w:tab w:val="clear" w:pos="4536"/>
                <w:tab w:val="clear" w:pos="9072"/>
              </w:tabs>
              <w:jc w:val="both"/>
              <w:rPr>
                <w:rFonts w:ascii="Arial" w:hAnsi="Arial" w:cs="Arial"/>
                <w:smallCaps/>
              </w:rPr>
            </w:pPr>
            <w:r w:rsidRPr="00332024">
              <w:rPr>
                <w:rFonts w:ascii="Arial" w:hAnsi="Arial" w:cs="Arial"/>
                <w:smallCaps/>
              </w:rPr>
              <w:t>Liczba osób w rodzinach</w:t>
            </w:r>
          </w:p>
        </w:tc>
        <w:tc>
          <w:tcPr>
            <w:tcW w:w="1843" w:type="dxa"/>
            <w:tcBorders>
              <w:bottom w:val="double" w:sz="4" w:space="0" w:color="auto"/>
            </w:tcBorders>
            <w:vAlign w:val="center"/>
          </w:tcPr>
          <w:p w14:paraId="3DAF0DCE" w14:textId="61228A4F" w:rsidR="00514214" w:rsidRPr="00332024" w:rsidRDefault="005116A3" w:rsidP="00DE6FCB">
            <w:pPr>
              <w:spacing w:before="40" w:after="40" w:line="252" w:lineRule="auto"/>
              <w:jc w:val="center"/>
              <w:rPr>
                <w:rFonts w:ascii="Arial" w:hAnsi="Arial" w:cs="Arial"/>
              </w:rPr>
            </w:pPr>
            <w:r>
              <w:rPr>
                <w:rFonts w:ascii="Arial" w:hAnsi="Arial" w:cs="Arial"/>
              </w:rPr>
              <w:t>284</w:t>
            </w:r>
          </w:p>
        </w:tc>
        <w:tc>
          <w:tcPr>
            <w:tcW w:w="1843" w:type="dxa"/>
            <w:tcBorders>
              <w:bottom w:val="double" w:sz="4" w:space="0" w:color="auto"/>
              <w:right w:val="double" w:sz="4" w:space="0" w:color="auto"/>
            </w:tcBorders>
            <w:vAlign w:val="center"/>
          </w:tcPr>
          <w:p w14:paraId="78A8C01A" w14:textId="2B1E4D6E" w:rsidR="00514214" w:rsidRPr="00332024" w:rsidRDefault="005116A3" w:rsidP="00DE6FCB">
            <w:pPr>
              <w:spacing w:before="40" w:after="40" w:line="252" w:lineRule="auto"/>
              <w:jc w:val="center"/>
              <w:rPr>
                <w:rFonts w:ascii="Arial" w:hAnsi="Arial" w:cs="Arial"/>
              </w:rPr>
            </w:pPr>
            <w:r>
              <w:rPr>
                <w:rFonts w:ascii="Arial" w:hAnsi="Arial" w:cs="Arial"/>
              </w:rPr>
              <w:t>242</w:t>
            </w:r>
          </w:p>
        </w:tc>
      </w:tr>
    </w:tbl>
    <w:p w14:paraId="29D1B51B" w14:textId="367F886A" w:rsidR="001F289C" w:rsidRPr="001F289C" w:rsidRDefault="001F289C" w:rsidP="001F289C">
      <w:pPr>
        <w:spacing w:before="120" w:after="120" w:line="360" w:lineRule="auto"/>
        <w:jc w:val="both"/>
        <w:rPr>
          <w:rFonts w:ascii="Arial" w:hAnsi="Arial" w:cs="Arial"/>
          <w:bCs/>
          <w:i/>
          <w:sz w:val="20"/>
          <w:szCs w:val="20"/>
        </w:rPr>
      </w:pPr>
      <w:r w:rsidRPr="001F289C">
        <w:rPr>
          <w:rFonts w:ascii="Arial" w:hAnsi="Arial" w:cs="Arial"/>
          <w:bCs/>
          <w:i/>
          <w:sz w:val="20"/>
          <w:szCs w:val="20"/>
        </w:rPr>
        <w:t xml:space="preserve">Dane – </w:t>
      </w:r>
      <w:r w:rsidR="007B2EC2">
        <w:rPr>
          <w:rFonts w:ascii="Arial" w:hAnsi="Arial" w:cs="Arial"/>
          <w:bCs/>
          <w:i/>
          <w:sz w:val="20"/>
          <w:szCs w:val="20"/>
        </w:rPr>
        <w:t>OPS</w:t>
      </w:r>
      <w:r w:rsidRPr="001F289C">
        <w:rPr>
          <w:rFonts w:ascii="Arial" w:hAnsi="Arial" w:cs="Arial"/>
          <w:bCs/>
          <w:i/>
          <w:sz w:val="20"/>
          <w:szCs w:val="20"/>
        </w:rPr>
        <w:t xml:space="preserve"> </w:t>
      </w:r>
      <w:r w:rsidR="005116A3">
        <w:rPr>
          <w:rFonts w:ascii="Arial" w:hAnsi="Arial" w:cs="Arial"/>
          <w:bCs/>
          <w:i/>
          <w:sz w:val="20"/>
          <w:szCs w:val="20"/>
        </w:rPr>
        <w:t>Wilczy</w:t>
      </w:r>
      <w:r w:rsidR="00E4405E">
        <w:rPr>
          <w:rFonts w:ascii="Arial" w:hAnsi="Arial" w:cs="Arial"/>
          <w:bCs/>
          <w:i/>
          <w:sz w:val="20"/>
          <w:szCs w:val="20"/>
        </w:rPr>
        <w:t>ce</w:t>
      </w:r>
      <w:r w:rsidRPr="001F289C">
        <w:rPr>
          <w:rFonts w:ascii="Arial" w:hAnsi="Arial" w:cs="Arial"/>
          <w:bCs/>
          <w:i/>
          <w:sz w:val="20"/>
          <w:szCs w:val="20"/>
        </w:rPr>
        <w:t xml:space="preserve">. </w:t>
      </w:r>
    </w:p>
    <w:p w14:paraId="2D8A9FAF" w14:textId="77777777" w:rsidR="00C36D0D" w:rsidRPr="00332024" w:rsidRDefault="00C36D0D" w:rsidP="00540AFB">
      <w:pPr>
        <w:spacing w:before="120" w:after="120" w:line="360" w:lineRule="auto"/>
        <w:jc w:val="both"/>
        <w:rPr>
          <w:rFonts w:ascii="Arial" w:hAnsi="Arial" w:cs="Arial"/>
        </w:rPr>
      </w:pPr>
    </w:p>
    <w:p w14:paraId="521D42F3" w14:textId="6B5F3786" w:rsidR="00442A02" w:rsidRPr="00D246FA" w:rsidRDefault="00442A02" w:rsidP="00540AFB">
      <w:pPr>
        <w:spacing w:before="120" w:after="120" w:line="360" w:lineRule="auto"/>
        <w:jc w:val="both"/>
        <w:rPr>
          <w:rFonts w:ascii="Arial" w:hAnsi="Arial" w:cs="Arial"/>
        </w:rPr>
      </w:pPr>
      <w:r w:rsidRPr="00D246FA">
        <w:rPr>
          <w:rFonts w:ascii="Arial" w:hAnsi="Arial" w:cs="Arial"/>
        </w:rPr>
        <w:t xml:space="preserve">Głównym podmiotem realizującym zadania z zakresu pomocy społecznej jest Ośrodek Pomocy Społecznej w </w:t>
      </w:r>
      <w:r w:rsidR="005116A3">
        <w:rPr>
          <w:rFonts w:ascii="Arial" w:hAnsi="Arial" w:cs="Arial"/>
        </w:rPr>
        <w:t>Wilczy</w:t>
      </w:r>
      <w:r w:rsidR="00E4405E">
        <w:rPr>
          <w:rFonts w:ascii="Arial" w:hAnsi="Arial" w:cs="Arial"/>
        </w:rPr>
        <w:t>cach</w:t>
      </w:r>
      <w:r w:rsidR="000D1F8A" w:rsidRPr="00D246FA">
        <w:rPr>
          <w:rFonts w:ascii="Arial" w:hAnsi="Arial" w:cs="Arial"/>
        </w:rPr>
        <w:t xml:space="preserve"> </w:t>
      </w:r>
      <w:r w:rsidR="00DB0BBD" w:rsidRPr="00D246FA">
        <w:rPr>
          <w:rFonts w:ascii="Arial" w:hAnsi="Arial" w:cs="Arial"/>
        </w:rPr>
        <w:t xml:space="preserve">(dalej jako: </w:t>
      </w:r>
      <w:r w:rsidR="00A8722E" w:rsidRPr="00D246FA">
        <w:rPr>
          <w:rFonts w:ascii="Arial" w:hAnsi="Arial" w:cs="Arial"/>
        </w:rPr>
        <w:t>OPS</w:t>
      </w:r>
      <w:r w:rsidR="00DB0BBD" w:rsidRPr="00D246FA">
        <w:rPr>
          <w:rFonts w:ascii="Arial" w:hAnsi="Arial" w:cs="Arial"/>
        </w:rPr>
        <w:t>)</w:t>
      </w:r>
      <w:r w:rsidRPr="00D246FA">
        <w:rPr>
          <w:rFonts w:ascii="Arial" w:hAnsi="Arial" w:cs="Arial"/>
        </w:rPr>
        <w:t xml:space="preserve">. </w:t>
      </w:r>
      <w:r w:rsidR="00AA6765" w:rsidRPr="00D246FA">
        <w:rPr>
          <w:rFonts w:ascii="Arial" w:hAnsi="Arial" w:cs="Arial"/>
        </w:rPr>
        <w:t>Szczegółowe przedstawienie danych dotyczących ilości osób objętych pomocą społeczną z powodu trudnej sytuacji życiowej znajduje się w tabeli poniżej (strona</w:t>
      </w:r>
      <w:r w:rsidR="00D246FA">
        <w:rPr>
          <w:rFonts w:ascii="Arial" w:hAnsi="Arial" w:cs="Arial"/>
        </w:rPr>
        <w:t xml:space="preserve"> </w:t>
      </w:r>
      <w:r w:rsidR="000258E6">
        <w:rPr>
          <w:rFonts w:ascii="Arial" w:hAnsi="Arial" w:cs="Arial"/>
        </w:rPr>
        <w:t>20</w:t>
      </w:r>
      <w:r w:rsidR="00AA6765" w:rsidRPr="00D246FA">
        <w:rPr>
          <w:rFonts w:ascii="Arial" w:hAnsi="Arial" w:cs="Arial"/>
        </w:rPr>
        <w:t xml:space="preserve">). </w:t>
      </w:r>
    </w:p>
    <w:p w14:paraId="4E70BBCC" w14:textId="3EE1F236" w:rsidR="00F6392A" w:rsidRPr="00D246FA" w:rsidRDefault="00F6392A" w:rsidP="00442A02">
      <w:pPr>
        <w:spacing w:before="120" w:after="120" w:line="360" w:lineRule="auto"/>
        <w:jc w:val="both"/>
        <w:rPr>
          <w:rFonts w:ascii="Arial" w:hAnsi="Arial" w:cs="Arial"/>
        </w:rPr>
      </w:pPr>
      <w:r w:rsidRPr="00D246FA">
        <w:rPr>
          <w:rFonts w:ascii="Arial" w:hAnsi="Arial" w:cs="Arial"/>
        </w:rPr>
        <w:t xml:space="preserve">Poza OPS, na terenie </w:t>
      </w:r>
      <w:r w:rsidR="0052748A">
        <w:rPr>
          <w:rFonts w:ascii="Arial" w:hAnsi="Arial" w:cs="Arial"/>
        </w:rPr>
        <w:t>Gminy</w:t>
      </w:r>
      <w:r w:rsidRPr="00D246FA">
        <w:rPr>
          <w:rFonts w:ascii="Arial" w:hAnsi="Arial" w:cs="Arial"/>
        </w:rPr>
        <w:t xml:space="preserve"> funkcjonują:</w:t>
      </w:r>
    </w:p>
    <w:p w14:paraId="2F582053" w14:textId="127DFC47" w:rsidR="008E5A02" w:rsidRPr="00D246FA" w:rsidRDefault="00D246FA" w:rsidP="00377F38">
      <w:pPr>
        <w:pStyle w:val="Akapitzlist"/>
        <w:numPr>
          <w:ilvl w:val="0"/>
          <w:numId w:val="16"/>
        </w:numPr>
        <w:spacing w:before="120" w:after="120" w:line="360" w:lineRule="auto"/>
        <w:ind w:left="284" w:hanging="284"/>
        <w:jc w:val="both"/>
        <w:rPr>
          <w:rFonts w:ascii="Arial" w:hAnsi="Arial" w:cs="Arial"/>
        </w:rPr>
      </w:pPr>
      <w:r w:rsidRPr="00D246FA">
        <w:rPr>
          <w:rFonts w:ascii="Arial" w:hAnsi="Arial" w:cs="Arial"/>
        </w:rPr>
        <w:t>Gminna</w:t>
      </w:r>
      <w:r w:rsidR="008E5A02" w:rsidRPr="00D246FA">
        <w:rPr>
          <w:rFonts w:ascii="Arial" w:hAnsi="Arial" w:cs="Arial"/>
        </w:rPr>
        <w:t xml:space="preserve"> Komisja Rozwiązywania Problemów Alkoholowych</w:t>
      </w:r>
      <w:r w:rsidR="00F349A1" w:rsidRPr="00D246FA">
        <w:rPr>
          <w:rFonts w:ascii="Arial" w:hAnsi="Arial" w:cs="Arial"/>
        </w:rPr>
        <w:t>;</w:t>
      </w:r>
    </w:p>
    <w:p w14:paraId="7B20EA49" w14:textId="72B05F83" w:rsidR="00F6392A" w:rsidRPr="00D246FA" w:rsidRDefault="008E5A02" w:rsidP="00377F38">
      <w:pPr>
        <w:pStyle w:val="Akapitzlist"/>
        <w:numPr>
          <w:ilvl w:val="0"/>
          <w:numId w:val="16"/>
        </w:numPr>
        <w:spacing w:before="120" w:after="120" w:line="360" w:lineRule="auto"/>
        <w:ind w:left="284" w:hanging="284"/>
        <w:jc w:val="both"/>
        <w:rPr>
          <w:rFonts w:ascii="Arial" w:hAnsi="Arial" w:cs="Arial"/>
        </w:rPr>
      </w:pPr>
      <w:r w:rsidRPr="00D246FA">
        <w:rPr>
          <w:rFonts w:ascii="Arial" w:hAnsi="Arial" w:cs="Arial"/>
        </w:rPr>
        <w:t xml:space="preserve">Zespół Interdyscyplinarny. </w:t>
      </w:r>
    </w:p>
    <w:p w14:paraId="1EDB4C7C" w14:textId="77777777" w:rsidR="00D246FA" w:rsidRPr="00332024" w:rsidRDefault="00D246FA" w:rsidP="00C36D0D">
      <w:pPr>
        <w:spacing w:before="120" w:after="120" w:line="360" w:lineRule="auto"/>
        <w:jc w:val="both"/>
        <w:rPr>
          <w:rFonts w:ascii="Arial" w:hAnsi="Arial" w:cs="Arial"/>
        </w:rPr>
      </w:pPr>
    </w:p>
    <w:p w14:paraId="5C00D7C2" w14:textId="6E69E787" w:rsidR="00C36D0D" w:rsidRPr="00332024" w:rsidRDefault="00A13A17" w:rsidP="00C36D0D">
      <w:pPr>
        <w:pStyle w:val="Nagwek3"/>
        <w:rPr>
          <w:rFonts w:cs="Arial"/>
        </w:rPr>
      </w:pPr>
      <w:bookmarkStart w:id="32" w:name="_Toc131414332"/>
      <w:bookmarkStart w:id="33" w:name="_Toc160406930"/>
      <w:r w:rsidRPr="00332024">
        <w:rPr>
          <w:rFonts w:cs="Arial"/>
        </w:rPr>
        <w:t>Bezrobocie</w:t>
      </w:r>
      <w:bookmarkEnd w:id="32"/>
      <w:bookmarkEnd w:id="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3019"/>
        <w:gridCol w:w="1174"/>
        <w:gridCol w:w="1178"/>
        <w:gridCol w:w="1091"/>
        <w:gridCol w:w="1096"/>
      </w:tblGrid>
      <w:tr w:rsidR="005C5433" w:rsidRPr="00332024" w14:paraId="53A57D6C" w14:textId="07ABB8D6" w:rsidTr="005C5433">
        <w:trPr>
          <w:cantSplit/>
          <w:jc w:val="center"/>
        </w:trPr>
        <w:tc>
          <w:tcPr>
            <w:tcW w:w="3019" w:type="dxa"/>
            <w:tcBorders>
              <w:top w:val="nil"/>
              <w:left w:val="nil"/>
              <w:bottom w:val="nil"/>
              <w:right w:val="double" w:sz="4" w:space="0" w:color="auto"/>
            </w:tcBorders>
            <w:shd w:val="clear" w:color="auto" w:fill="auto"/>
            <w:vAlign w:val="center"/>
          </w:tcPr>
          <w:p w14:paraId="154E5D1D" w14:textId="77777777" w:rsidR="005525FA" w:rsidRPr="00332024" w:rsidRDefault="005525FA" w:rsidP="00260150">
            <w:pPr>
              <w:spacing w:after="0" w:line="240" w:lineRule="auto"/>
              <w:jc w:val="center"/>
              <w:rPr>
                <w:rFonts w:ascii="Arial" w:eastAsia="Times New Roman" w:hAnsi="Arial" w:cs="Arial"/>
                <w:szCs w:val="24"/>
                <w:lang w:eastAsia="pl-PL"/>
              </w:rPr>
            </w:pPr>
          </w:p>
        </w:tc>
        <w:tc>
          <w:tcPr>
            <w:tcW w:w="2352" w:type="dxa"/>
            <w:gridSpan w:val="2"/>
            <w:tcBorders>
              <w:top w:val="double" w:sz="4" w:space="0" w:color="auto"/>
              <w:right w:val="single" w:sz="4" w:space="0" w:color="auto"/>
            </w:tcBorders>
            <w:shd w:val="clear" w:color="auto" w:fill="D9D9D9"/>
            <w:vAlign w:val="center"/>
          </w:tcPr>
          <w:p w14:paraId="7313A4C8" w14:textId="77777777" w:rsidR="005525FA" w:rsidRPr="00332024" w:rsidRDefault="005525FA" w:rsidP="00260150">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2021 rok</w:t>
            </w:r>
          </w:p>
        </w:tc>
        <w:tc>
          <w:tcPr>
            <w:tcW w:w="2187" w:type="dxa"/>
            <w:gridSpan w:val="2"/>
            <w:tcBorders>
              <w:top w:val="double" w:sz="4" w:space="0" w:color="auto"/>
              <w:left w:val="single" w:sz="4" w:space="0" w:color="auto"/>
              <w:right w:val="double" w:sz="4" w:space="0" w:color="auto"/>
            </w:tcBorders>
            <w:shd w:val="clear" w:color="auto" w:fill="D9D9D9"/>
          </w:tcPr>
          <w:p w14:paraId="61DEA250" w14:textId="74EED196" w:rsidR="005525FA" w:rsidRPr="00332024" w:rsidRDefault="005525FA" w:rsidP="00260150">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2022 rok</w:t>
            </w:r>
          </w:p>
        </w:tc>
      </w:tr>
      <w:tr w:rsidR="005C5433" w:rsidRPr="00332024" w14:paraId="1575EC90" w14:textId="3505B639" w:rsidTr="005525FA">
        <w:trPr>
          <w:jc w:val="center"/>
        </w:trPr>
        <w:tc>
          <w:tcPr>
            <w:tcW w:w="3019" w:type="dxa"/>
            <w:tcBorders>
              <w:top w:val="nil"/>
              <w:left w:val="nil"/>
              <w:bottom w:val="double" w:sz="4" w:space="0" w:color="auto"/>
              <w:right w:val="double" w:sz="4" w:space="0" w:color="auto"/>
            </w:tcBorders>
            <w:shd w:val="clear" w:color="auto" w:fill="auto"/>
            <w:vAlign w:val="center"/>
          </w:tcPr>
          <w:p w14:paraId="0EC98050" w14:textId="77777777" w:rsidR="005525FA" w:rsidRPr="00332024" w:rsidRDefault="005525FA" w:rsidP="00347CB7">
            <w:pPr>
              <w:spacing w:after="0" w:line="240" w:lineRule="auto"/>
              <w:jc w:val="center"/>
              <w:rPr>
                <w:rFonts w:ascii="Arial" w:eastAsia="Times New Roman" w:hAnsi="Arial" w:cs="Arial"/>
                <w:szCs w:val="24"/>
                <w:lang w:eastAsia="pl-PL"/>
              </w:rPr>
            </w:pPr>
          </w:p>
        </w:tc>
        <w:tc>
          <w:tcPr>
            <w:tcW w:w="1174" w:type="dxa"/>
            <w:shd w:val="clear" w:color="auto" w:fill="D9D9D9"/>
            <w:vAlign w:val="center"/>
          </w:tcPr>
          <w:p w14:paraId="5D87D47F" w14:textId="77777777" w:rsidR="005525FA" w:rsidRPr="00332024" w:rsidRDefault="005525FA" w:rsidP="00347CB7">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Ogółem</w:t>
            </w:r>
          </w:p>
        </w:tc>
        <w:tc>
          <w:tcPr>
            <w:tcW w:w="1178" w:type="dxa"/>
            <w:tcBorders>
              <w:right w:val="single" w:sz="4" w:space="0" w:color="auto"/>
            </w:tcBorders>
            <w:shd w:val="clear" w:color="auto" w:fill="D9D9D9"/>
            <w:vAlign w:val="center"/>
          </w:tcPr>
          <w:p w14:paraId="3EEFED78" w14:textId="77777777" w:rsidR="005525FA" w:rsidRPr="00332024" w:rsidRDefault="005525FA" w:rsidP="00347CB7">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Kobiety</w:t>
            </w:r>
          </w:p>
        </w:tc>
        <w:tc>
          <w:tcPr>
            <w:tcW w:w="1091" w:type="dxa"/>
            <w:tcBorders>
              <w:left w:val="single" w:sz="4" w:space="0" w:color="auto"/>
              <w:right w:val="single" w:sz="4" w:space="0" w:color="auto"/>
            </w:tcBorders>
            <w:shd w:val="clear" w:color="auto" w:fill="D9D9D9"/>
            <w:vAlign w:val="center"/>
          </w:tcPr>
          <w:p w14:paraId="3FD75679" w14:textId="0F29E421" w:rsidR="005525FA" w:rsidRPr="00332024" w:rsidRDefault="005525FA" w:rsidP="00347CB7">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Ogółem</w:t>
            </w:r>
          </w:p>
        </w:tc>
        <w:tc>
          <w:tcPr>
            <w:tcW w:w="1096" w:type="dxa"/>
            <w:tcBorders>
              <w:left w:val="single" w:sz="4" w:space="0" w:color="auto"/>
              <w:right w:val="double" w:sz="4" w:space="0" w:color="auto"/>
            </w:tcBorders>
            <w:shd w:val="clear" w:color="auto" w:fill="D9D9D9"/>
            <w:vAlign w:val="center"/>
          </w:tcPr>
          <w:p w14:paraId="372C7669" w14:textId="55218FF1" w:rsidR="005525FA" w:rsidRPr="00332024" w:rsidRDefault="005525FA" w:rsidP="00347CB7">
            <w:pPr>
              <w:spacing w:after="0" w:line="240" w:lineRule="auto"/>
              <w:jc w:val="center"/>
              <w:rPr>
                <w:rFonts w:ascii="Arial" w:eastAsia="Times New Roman" w:hAnsi="Arial" w:cs="Arial"/>
                <w:b/>
                <w:bCs/>
                <w:smallCaps/>
                <w:szCs w:val="24"/>
                <w:lang w:eastAsia="pl-PL"/>
              </w:rPr>
            </w:pPr>
            <w:r w:rsidRPr="00332024">
              <w:rPr>
                <w:rFonts w:ascii="Arial" w:eastAsia="Times New Roman" w:hAnsi="Arial" w:cs="Arial"/>
                <w:b/>
                <w:bCs/>
                <w:smallCaps/>
                <w:szCs w:val="24"/>
                <w:lang w:eastAsia="pl-PL"/>
              </w:rPr>
              <w:t>Kobiety</w:t>
            </w:r>
          </w:p>
        </w:tc>
      </w:tr>
      <w:tr w:rsidR="00E138F2" w:rsidRPr="00332024" w14:paraId="64B5BD39" w14:textId="3FC75B7B" w:rsidTr="0059136A">
        <w:trPr>
          <w:jc w:val="center"/>
        </w:trPr>
        <w:tc>
          <w:tcPr>
            <w:tcW w:w="3019" w:type="dxa"/>
            <w:tcBorders>
              <w:top w:val="double" w:sz="4" w:space="0" w:color="auto"/>
              <w:left w:val="double" w:sz="4" w:space="0" w:color="auto"/>
              <w:bottom w:val="single" w:sz="4" w:space="0" w:color="auto"/>
              <w:right w:val="single" w:sz="4" w:space="0" w:color="auto"/>
            </w:tcBorders>
            <w:shd w:val="clear" w:color="auto" w:fill="D9D9D9"/>
          </w:tcPr>
          <w:p w14:paraId="68010D3A" w14:textId="77777777" w:rsidR="00E138F2" w:rsidRPr="00332024" w:rsidRDefault="00E138F2" w:rsidP="00E138F2">
            <w:pPr>
              <w:suppressLineNumbers/>
              <w:suppressAutoHyphens/>
              <w:spacing w:after="0" w:line="240" w:lineRule="auto"/>
              <w:rPr>
                <w:rFonts w:ascii="Arial" w:eastAsia="Times New Roman" w:hAnsi="Arial" w:cs="Arial"/>
                <w:b/>
                <w:bCs/>
                <w:smallCaps/>
                <w:kern w:val="1"/>
                <w:szCs w:val="24"/>
                <w:lang w:eastAsia="ar-SA"/>
              </w:rPr>
            </w:pPr>
            <w:r w:rsidRPr="00332024">
              <w:rPr>
                <w:rFonts w:ascii="Arial" w:eastAsia="Times New Roman" w:hAnsi="Arial" w:cs="Arial"/>
                <w:b/>
                <w:bCs/>
                <w:smallCaps/>
                <w:kern w:val="1"/>
                <w:szCs w:val="24"/>
                <w:lang w:eastAsia="ar-SA"/>
              </w:rPr>
              <w:t>Bezrobotni</w:t>
            </w:r>
          </w:p>
        </w:tc>
        <w:tc>
          <w:tcPr>
            <w:tcW w:w="1174" w:type="dxa"/>
            <w:tcBorders>
              <w:bottom w:val="single" w:sz="4" w:space="0" w:color="auto"/>
            </w:tcBorders>
          </w:tcPr>
          <w:p w14:paraId="60359818" w14:textId="65B5445B"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138</w:t>
            </w:r>
          </w:p>
        </w:tc>
        <w:tc>
          <w:tcPr>
            <w:tcW w:w="1178" w:type="dxa"/>
            <w:tcBorders>
              <w:bottom w:val="single" w:sz="4" w:space="0" w:color="auto"/>
              <w:right w:val="single" w:sz="4" w:space="0" w:color="auto"/>
            </w:tcBorders>
          </w:tcPr>
          <w:p w14:paraId="0318AD1C" w14:textId="52291AC3"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68</w:t>
            </w:r>
          </w:p>
        </w:tc>
        <w:tc>
          <w:tcPr>
            <w:tcW w:w="1091" w:type="dxa"/>
            <w:tcBorders>
              <w:left w:val="single" w:sz="4" w:space="0" w:color="auto"/>
              <w:bottom w:val="single" w:sz="4" w:space="0" w:color="auto"/>
              <w:right w:val="single" w:sz="4" w:space="0" w:color="auto"/>
            </w:tcBorders>
          </w:tcPr>
          <w:p w14:paraId="57336128" w14:textId="77718595"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143</w:t>
            </w:r>
          </w:p>
        </w:tc>
        <w:tc>
          <w:tcPr>
            <w:tcW w:w="1096" w:type="dxa"/>
            <w:tcBorders>
              <w:left w:val="single" w:sz="4" w:space="0" w:color="auto"/>
              <w:bottom w:val="single" w:sz="4" w:space="0" w:color="auto"/>
              <w:right w:val="double" w:sz="4" w:space="0" w:color="auto"/>
            </w:tcBorders>
          </w:tcPr>
          <w:p w14:paraId="5E0D6682" w14:textId="0906F0A1"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69</w:t>
            </w:r>
          </w:p>
        </w:tc>
      </w:tr>
      <w:tr w:rsidR="00E138F2" w:rsidRPr="00332024" w14:paraId="088BD524" w14:textId="77777777" w:rsidTr="0052748A">
        <w:trPr>
          <w:jc w:val="center"/>
        </w:trPr>
        <w:tc>
          <w:tcPr>
            <w:tcW w:w="3019" w:type="dxa"/>
            <w:tcBorders>
              <w:top w:val="double" w:sz="4" w:space="0" w:color="auto"/>
              <w:left w:val="double" w:sz="4" w:space="0" w:color="auto"/>
              <w:bottom w:val="double" w:sz="4" w:space="0" w:color="auto"/>
              <w:right w:val="single" w:sz="4" w:space="0" w:color="auto"/>
            </w:tcBorders>
            <w:shd w:val="clear" w:color="auto" w:fill="D9D9D9"/>
          </w:tcPr>
          <w:p w14:paraId="28593D6B" w14:textId="54BD7555" w:rsidR="00E138F2" w:rsidRPr="00332024" w:rsidRDefault="00E138F2" w:rsidP="00E138F2">
            <w:pPr>
              <w:suppressLineNumbers/>
              <w:suppressAutoHyphens/>
              <w:spacing w:after="0" w:line="240" w:lineRule="auto"/>
              <w:rPr>
                <w:rFonts w:ascii="Arial" w:eastAsia="Times New Roman" w:hAnsi="Arial" w:cs="Arial"/>
                <w:b/>
                <w:bCs/>
                <w:smallCaps/>
                <w:kern w:val="1"/>
                <w:szCs w:val="24"/>
                <w:lang w:eastAsia="ar-SA"/>
              </w:rPr>
            </w:pPr>
            <w:r w:rsidRPr="00332024">
              <w:rPr>
                <w:rFonts w:ascii="Arial" w:eastAsia="Times New Roman" w:hAnsi="Arial" w:cs="Arial"/>
                <w:b/>
                <w:bCs/>
                <w:smallCaps/>
                <w:szCs w:val="24"/>
                <w:lang w:eastAsia="pl-PL"/>
              </w:rPr>
              <w:t>Z prawem do zasiłku</w:t>
            </w:r>
          </w:p>
        </w:tc>
        <w:tc>
          <w:tcPr>
            <w:tcW w:w="1174" w:type="dxa"/>
          </w:tcPr>
          <w:p w14:paraId="029601AC" w14:textId="6A49F8CC"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4</w:t>
            </w:r>
          </w:p>
        </w:tc>
        <w:tc>
          <w:tcPr>
            <w:tcW w:w="1178" w:type="dxa"/>
            <w:tcBorders>
              <w:right w:val="single" w:sz="4" w:space="0" w:color="auto"/>
            </w:tcBorders>
          </w:tcPr>
          <w:p w14:paraId="4FCAE81E" w14:textId="32DA9FAC"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3</w:t>
            </w:r>
          </w:p>
        </w:tc>
        <w:tc>
          <w:tcPr>
            <w:tcW w:w="1091" w:type="dxa"/>
            <w:tcBorders>
              <w:left w:val="single" w:sz="4" w:space="0" w:color="auto"/>
              <w:right w:val="single" w:sz="4" w:space="0" w:color="auto"/>
            </w:tcBorders>
          </w:tcPr>
          <w:p w14:paraId="3637AF6D" w14:textId="751C925E"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7</w:t>
            </w:r>
          </w:p>
        </w:tc>
        <w:tc>
          <w:tcPr>
            <w:tcW w:w="1096" w:type="dxa"/>
            <w:tcBorders>
              <w:left w:val="single" w:sz="4" w:space="0" w:color="auto"/>
              <w:right w:val="double" w:sz="4" w:space="0" w:color="auto"/>
            </w:tcBorders>
          </w:tcPr>
          <w:p w14:paraId="1151C1FE" w14:textId="6428139C" w:rsidR="00E138F2" w:rsidRPr="007B2EC2" w:rsidRDefault="005116A3" w:rsidP="00E138F2">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5</w:t>
            </w:r>
          </w:p>
        </w:tc>
      </w:tr>
    </w:tbl>
    <w:p w14:paraId="6D1D9D81" w14:textId="308074C3" w:rsidR="001F289C" w:rsidRPr="001F289C" w:rsidRDefault="001F289C" w:rsidP="001F289C">
      <w:pPr>
        <w:spacing w:before="120" w:after="120" w:line="360" w:lineRule="auto"/>
        <w:jc w:val="both"/>
        <w:rPr>
          <w:rFonts w:ascii="Arial" w:hAnsi="Arial" w:cs="Arial"/>
          <w:bCs/>
          <w:i/>
          <w:sz w:val="20"/>
          <w:szCs w:val="20"/>
        </w:rPr>
      </w:pPr>
      <w:r w:rsidRPr="001F289C">
        <w:rPr>
          <w:rFonts w:ascii="Arial" w:hAnsi="Arial" w:cs="Arial"/>
          <w:bCs/>
          <w:i/>
          <w:sz w:val="20"/>
          <w:szCs w:val="20"/>
        </w:rPr>
        <w:t xml:space="preserve">Dane – Gmina </w:t>
      </w:r>
      <w:r w:rsidR="00672CE2">
        <w:rPr>
          <w:rFonts w:ascii="Arial" w:hAnsi="Arial" w:cs="Arial"/>
          <w:bCs/>
          <w:i/>
          <w:sz w:val="20"/>
          <w:szCs w:val="20"/>
        </w:rPr>
        <w:t>Wilczy</w:t>
      </w:r>
      <w:r w:rsidR="00E4405E">
        <w:rPr>
          <w:rFonts w:ascii="Arial" w:hAnsi="Arial" w:cs="Arial"/>
          <w:bCs/>
          <w:i/>
          <w:sz w:val="20"/>
          <w:szCs w:val="20"/>
        </w:rPr>
        <w:t>ce</w:t>
      </w:r>
      <w:r w:rsidRPr="001F289C">
        <w:rPr>
          <w:rFonts w:ascii="Arial" w:hAnsi="Arial" w:cs="Arial"/>
          <w:bCs/>
          <w:i/>
          <w:sz w:val="20"/>
          <w:szCs w:val="20"/>
        </w:rPr>
        <w:t xml:space="preserve">. </w:t>
      </w:r>
    </w:p>
    <w:p w14:paraId="22215EC6" w14:textId="20C5AC48" w:rsidR="00EF5924" w:rsidRPr="00332024" w:rsidRDefault="00EF5924" w:rsidP="009A107D">
      <w:pPr>
        <w:spacing w:before="120" w:after="120" w:line="360" w:lineRule="auto"/>
        <w:jc w:val="both"/>
        <w:rPr>
          <w:rFonts w:ascii="Arial" w:hAnsi="Arial" w:cs="Arial"/>
          <w:b/>
          <w:i/>
        </w:rPr>
      </w:pPr>
      <w:r w:rsidRPr="00332024">
        <w:rPr>
          <w:rFonts w:ascii="Arial" w:hAnsi="Arial" w:cs="Arial"/>
          <w:b/>
          <w:i/>
        </w:rPr>
        <w:br w:type="page"/>
      </w:r>
    </w:p>
    <w:p w14:paraId="405B3D7C" w14:textId="77777777" w:rsidR="00EF5924" w:rsidRPr="00332024" w:rsidRDefault="00EF5924" w:rsidP="00EF5924">
      <w:pPr>
        <w:spacing w:before="120" w:after="120" w:line="360" w:lineRule="auto"/>
        <w:jc w:val="both"/>
        <w:rPr>
          <w:rFonts w:ascii="Arial" w:hAnsi="Arial" w:cs="Arial"/>
          <w:b/>
          <w:i/>
        </w:rPr>
        <w:sectPr w:rsidR="00EF5924" w:rsidRPr="00332024" w:rsidSect="009323A2">
          <w:footerReference w:type="default" r:id="rId9"/>
          <w:pgSz w:w="11906" w:h="16838"/>
          <w:pgMar w:top="1417" w:right="1417" w:bottom="1417" w:left="1417" w:header="708" w:footer="535" w:gutter="0"/>
          <w:pgNumType w:start="0"/>
          <w:cols w:space="708"/>
          <w:titlePg/>
          <w:docGrid w:linePitch="360"/>
        </w:sectPr>
      </w:pPr>
    </w:p>
    <w:p w14:paraId="2AC3CE1E" w14:textId="651F8F47" w:rsidR="00EF5924" w:rsidRPr="00332024" w:rsidRDefault="00EF5924" w:rsidP="00EF5924">
      <w:pPr>
        <w:spacing w:before="120" w:after="120" w:line="360" w:lineRule="auto"/>
        <w:jc w:val="both"/>
        <w:rPr>
          <w:rFonts w:ascii="Arial" w:hAnsi="Arial" w:cs="Arial"/>
          <w:b/>
          <w:i/>
        </w:rPr>
      </w:pPr>
      <w:r w:rsidRPr="00332024">
        <w:rPr>
          <w:rFonts w:ascii="Arial" w:hAnsi="Arial" w:cs="Arial"/>
          <w:b/>
          <w:i/>
          <w:iCs/>
        </w:rPr>
        <w:lastRenderedPageBreak/>
        <w:t>Ilość osób objętych pomocą społeczną z powodu trudnej sytuacji życiowej</w:t>
      </w:r>
      <w:r w:rsidRPr="00332024">
        <w:rPr>
          <w:rFonts w:ascii="Arial" w:hAnsi="Arial" w:cs="Arial"/>
          <w:b/>
          <w:i/>
        </w:rPr>
        <w:t>.</w:t>
      </w:r>
    </w:p>
    <w:tbl>
      <w:tblPr>
        <w:tblW w:w="13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3036"/>
        <w:gridCol w:w="1639"/>
        <w:gridCol w:w="1980"/>
        <w:gridCol w:w="1571"/>
        <w:gridCol w:w="1632"/>
        <w:gridCol w:w="1980"/>
        <w:gridCol w:w="1696"/>
      </w:tblGrid>
      <w:tr w:rsidR="005C5433" w:rsidRPr="00332024" w14:paraId="70021A3B" w14:textId="77777777" w:rsidTr="00D56704">
        <w:trPr>
          <w:jc w:val="center"/>
        </w:trPr>
        <w:tc>
          <w:tcPr>
            <w:tcW w:w="3036" w:type="dxa"/>
            <w:tcBorders>
              <w:top w:val="nil"/>
              <w:left w:val="nil"/>
              <w:bottom w:val="nil"/>
              <w:right w:val="double" w:sz="4" w:space="0" w:color="auto"/>
            </w:tcBorders>
            <w:shd w:val="clear" w:color="auto" w:fill="auto"/>
            <w:vAlign w:val="center"/>
          </w:tcPr>
          <w:p w14:paraId="1BC7BBE7" w14:textId="77777777" w:rsidR="005525FA" w:rsidRPr="00332024" w:rsidRDefault="005525FA" w:rsidP="00D56704">
            <w:pPr>
              <w:jc w:val="center"/>
              <w:rPr>
                <w:rFonts w:ascii="Arial" w:hAnsi="Arial" w:cs="Arial"/>
              </w:rPr>
            </w:pPr>
          </w:p>
        </w:tc>
        <w:tc>
          <w:tcPr>
            <w:tcW w:w="1639" w:type="dxa"/>
            <w:tcBorders>
              <w:top w:val="double" w:sz="4" w:space="0" w:color="auto"/>
              <w:left w:val="double" w:sz="4" w:space="0" w:color="auto"/>
            </w:tcBorders>
            <w:shd w:val="clear" w:color="auto" w:fill="D9D9D9"/>
            <w:vAlign w:val="center"/>
          </w:tcPr>
          <w:p w14:paraId="58803C92"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Liczba gospodarstw domowych</w:t>
            </w:r>
          </w:p>
        </w:tc>
        <w:tc>
          <w:tcPr>
            <w:tcW w:w="1980" w:type="dxa"/>
            <w:tcBorders>
              <w:top w:val="double" w:sz="4" w:space="0" w:color="auto"/>
            </w:tcBorders>
            <w:shd w:val="clear" w:color="auto" w:fill="D9D9D9"/>
            <w:vAlign w:val="center"/>
          </w:tcPr>
          <w:p w14:paraId="4AA09AF5"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Liczba osób w gospodarstwach domowych</w:t>
            </w:r>
          </w:p>
        </w:tc>
        <w:tc>
          <w:tcPr>
            <w:tcW w:w="1571" w:type="dxa"/>
            <w:tcBorders>
              <w:top w:val="double" w:sz="4" w:space="0" w:color="auto"/>
              <w:right w:val="thinThickSmallGap" w:sz="24" w:space="0" w:color="auto"/>
            </w:tcBorders>
            <w:shd w:val="clear" w:color="auto" w:fill="D9D9D9"/>
            <w:vAlign w:val="center"/>
          </w:tcPr>
          <w:p w14:paraId="0E6594C1"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 ogółu mieszkańców</w:t>
            </w:r>
          </w:p>
        </w:tc>
        <w:tc>
          <w:tcPr>
            <w:tcW w:w="1632" w:type="dxa"/>
            <w:tcBorders>
              <w:top w:val="double" w:sz="4" w:space="0" w:color="auto"/>
              <w:left w:val="thinThickSmallGap" w:sz="24" w:space="0" w:color="auto"/>
            </w:tcBorders>
            <w:shd w:val="clear" w:color="auto" w:fill="D9D9D9"/>
            <w:vAlign w:val="center"/>
          </w:tcPr>
          <w:p w14:paraId="6A086B3B"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Liczba gospodarstw domowych</w:t>
            </w:r>
          </w:p>
        </w:tc>
        <w:tc>
          <w:tcPr>
            <w:tcW w:w="1980" w:type="dxa"/>
            <w:tcBorders>
              <w:top w:val="double" w:sz="4" w:space="0" w:color="auto"/>
            </w:tcBorders>
            <w:shd w:val="clear" w:color="auto" w:fill="D9D9D9"/>
            <w:vAlign w:val="center"/>
          </w:tcPr>
          <w:p w14:paraId="60069C56"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Liczba osób w gospodarstwach domowych</w:t>
            </w:r>
          </w:p>
        </w:tc>
        <w:tc>
          <w:tcPr>
            <w:tcW w:w="1696" w:type="dxa"/>
            <w:tcBorders>
              <w:top w:val="double" w:sz="4" w:space="0" w:color="auto"/>
              <w:right w:val="double" w:sz="4" w:space="0" w:color="auto"/>
            </w:tcBorders>
            <w:shd w:val="clear" w:color="auto" w:fill="D9D9D9"/>
            <w:vAlign w:val="center"/>
          </w:tcPr>
          <w:p w14:paraId="78A86A47" w14:textId="77777777" w:rsidR="005525FA" w:rsidRPr="00332024" w:rsidRDefault="005525FA" w:rsidP="00D56704">
            <w:pPr>
              <w:jc w:val="center"/>
              <w:rPr>
                <w:rFonts w:ascii="Arial" w:hAnsi="Arial" w:cs="Arial"/>
                <w:b/>
                <w:bCs/>
                <w:smallCaps/>
                <w:sz w:val="20"/>
                <w:szCs w:val="20"/>
              </w:rPr>
            </w:pPr>
            <w:r w:rsidRPr="00332024">
              <w:rPr>
                <w:rFonts w:ascii="Arial" w:hAnsi="Arial" w:cs="Arial"/>
                <w:b/>
                <w:bCs/>
                <w:smallCaps/>
                <w:sz w:val="20"/>
                <w:szCs w:val="20"/>
              </w:rPr>
              <w:t>% ogółu mieszkańców</w:t>
            </w:r>
          </w:p>
        </w:tc>
      </w:tr>
      <w:tr w:rsidR="005C5433" w:rsidRPr="00332024" w14:paraId="7AF9E23E" w14:textId="77777777" w:rsidTr="005C5433">
        <w:trPr>
          <w:cantSplit/>
          <w:jc w:val="center"/>
        </w:trPr>
        <w:tc>
          <w:tcPr>
            <w:tcW w:w="3036" w:type="dxa"/>
            <w:tcBorders>
              <w:top w:val="nil"/>
              <w:left w:val="nil"/>
              <w:bottom w:val="double" w:sz="4" w:space="0" w:color="auto"/>
              <w:right w:val="double" w:sz="4" w:space="0" w:color="auto"/>
            </w:tcBorders>
          </w:tcPr>
          <w:p w14:paraId="1BB52DC4" w14:textId="77777777" w:rsidR="005525FA" w:rsidRPr="00332024" w:rsidRDefault="005525FA" w:rsidP="00D56704">
            <w:pPr>
              <w:rPr>
                <w:rFonts w:ascii="Arial" w:hAnsi="Arial" w:cs="Arial"/>
              </w:rPr>
            </w:pPr>
          </w:p>
        </w:tc>
        <w:tc>
          <w:tcPr>
            <w:tcW w:w="5190" w:type="dxa"/>
            <w:gridSpan w:val="3"/>
            <w:tcBorders>
              <w:left w:val="double" w:sz="4" w:space="0" w:color="auto"/>
              <w:right w:val="thinThickSmallGap" w:sz="24" w:space="0" w:color="auto"/>
            </w:tcBorders>
            <w:vAlign w:val="center"/>
          </w:tcPr>
          <w:p w14:paraId="10A97413" w14:textId="5B7EA355" w:rsidR="005525FA" w:rsidRPr="00332024" w:rsidRDefault="005525FA" w:rsidP="00D56704">
            <w:pPr>
              <w:jc w:val="center"/>
              <w:rPr>
                <w:rFonts w:ascii="Arial" w:hAnsi="Arial" w:cs="Arial"/>
                <w:b/>
              </w:rPr>
            </w:pPr>
            <w:r w:rsidRPr="00332024">
              <w:rPr>
                <w:rFonts w:ascii="Arial" w:hAnsi="Arial" w:cs="Arial"/>
                <w:b/>
              </w:rPr>
              <w:t>202</w:t>
            </w:r>
            <w:r w:rsidR="00D246FA">
              <w:rPr>
                <w:rFonts w:ascii="Arial" w:hAnsi="Arial" w:cs="Arial"/>
                <w:b/>
              </w:rPr>
              <w:t>1</w:t>
            </w:r>
            <w:r w:rsidRPr="00332024">
              <w:rPr>
                <w:rFonts w:ascii="Arial" w:hAnsi="Arial" w:cs="Arial"/>
                <w:b/>
              </w:rPr>
              <w:t xml:space="preserve"> rok</w:t>
            </w:r>
          </w:p>
        </w:tc>
        <w:tc>
          <w:tcPr>
            <w:tcW w:w="5308" w:type="dxa"/>
            <w:gridSpan w:val="3"/>
            <w:tcBorders>
              <w:left w:val="thinThickSmallGap" w:sz="24" w:space="0" w:color="auto"/>
              <w:right w:val="double" w:sz="4" w:space="0" w:color="auto"/>
            </w:tcBorders>
            <w:vAlign w:val="center"/>
          </w:tcPr>
          <w:p w14:paraId="4FD6B566" w14:textId="32B34F8D" w:rsidR="005525FA" w:rsidRPr="00332024" w:rsidRDefault="005525FA" w:rsidP="00D56704">
            <w:pPr>
              <w:jc w:val="center"/>
              <w:rPr>
                <w:rFonts w:ascii="Arial" w:hAnsi="Arial" w:cs="Arial"/>
                <w:b/>
              </w:rPr>
            </w:pPr>
            <w:r w:rsidRPr="00332024">
              <w:rPr>
                <w:rFonts w:ascii="Arial" w:hAnsi="Arial" w:cs="Arial"/>
                <w:b/>
              </w:rPr>
              <w:t>202</w:t>
            </w:r>
            <w:r w:rsidR="00D246FA">
              <w:rPr>
                <w:rFonts w:ascii="Arial" w:hAnsi="Arial" w:cs="Arial"/>
                <w:b/>
              </w:rPr>
              <w:t>2</w:t>
            </w:r>
            <w:r w:rsidRPr="00332024">
              <w:rPr>
                <w:rFonts w:ascii="Arial" w:hAnsi="Arial" w:cs="Arial"/>
                <w:b/>
              </w:rPr>
              <w:t xml:space="preserve"> rok</w:t>
            </w:r>
          </w:p>
        </w:tc>
      </w:tr>
      <w:tr w:rsidR="00672CE2" w:rsidRPr="00332024" w14:paraId="7B1D8FE3" w14:textId="77777777" w:rsidTr="0052748A">
        <w:trPr>
          <w:jc w:val="center"/>
        </w:trPr>
        <w:tc>
          <w:tcPr>
            <w:tcW w:w="3036" w:type="dxa"/>
            <w:tcBorders>
              <w:top w:val="double" w:sz="4" w:space="0" w:color="auto"/>
              <w:left w:val="double" w:sz="4" w:space="0" w:color="auto"/>
            </w:tcBorders>
            <w:shd w:val="clear" w:color="auto" w:fill="D9D9D9"/>
          </w:tcPr>
          <w:p w14:paraId="5F695CB5" w14:textId="77777777" w:rsidR="00672CE2" w:rsidRPr="00D246FA" w:rsidRDefault="00672CE2" w:rsidP="00672CE2">
            <w:pPr>
              <w:pStyle w:val="Nagwek7"/>
              <w:jc w:val="right"/>
              <w:rPr>
                <w:rFonts w:ascii="Arial" w:hAnsi="Arial" w:cs="Arial"/>
                <w:b/>
                <w:i w:val="0"/>
                <w:iCs w:val="0"/>
                <w:smallCaps/>
                <w:sz w:val="20"/>
                <w:szCs w:val="20"/>
                <w:lang w:eastAsia="pl-PL"/>
              </w:rPr>
            </w:pPr>
            <w:r w:rsidRPr="00D246FA">
              <w:rPr>
                <w:rFonts w:ascii="Arial" w:hAnsi="Arial" w:cs="Arial"/>
                <w:b/>
                <w:i w:val="0"/>
                <w:iCs w:val="0"/>
                <w:smallCaps/>
                <w:color w:val="auto"/>
                <w:sz w:val="20"/>
                <w:szCs w:val="20"/>
                <w:lang w:eastAsia="pl-PL"/>
              </w:rPr>
              <w:t>Ubóstwo</w:t>
            </w:r>
          </w:p>
        </w:tc>
        <w:tc>
          <w:tcPr>
            <w:tcW w:w="1639" w:type="dxa"/>
            <w:vAlign w:val="center"/>
          </w:tcPr>
          <w:p w14:paraId="68167314" w14:textId="06FB867D" w:rsidR="00672CE2" w:rsidRPr="00672CE2" w:rsidRDefault="00672CE2" w:rsidP="00672CE2">
            <w:pPr>
              <w:spacing w:before="60" w:after="60"/>
              <w:jc w:val="center"/>
              <w:rPr>
                <w:rFonts w:ascii="Arial" w:hAnsi="Arial" w:cs="Arial"/>
                <w:bCs/>
                <w:szCs w:val="24"/>
              </w:rPr>
            </w:pPr>
            <w:r w:rsidRPr="00672CE2">
              <w:rPr>
                <w:rFonts w:ascii="Arial" w:hAnsi="Arial" w:cs="Arial"/>
                <w:bCs/>
                <w:szCs w:val="24"/>
              </w:rPr>
              <w:t>55</w:t>
            </w:r>
          </w:p>
        </w:tc>
        <w:tc>
          <w:tcPr>
            <w:tcW w:w="1980" w:type="dxa"/>
            <w:vAlign w:val="center"/>
          </w:tcPr>
          <w:p w14:paraId="4049B29D" w14:textId="45BA14C2" w:rsidR="00672CE2" w:rsidRPr="00672CE2" w:rsidRDefault="00672CE2" w:rsidP="00672CE2">
            <w:pPr>
              <w:spacing w:before="60" w:after="60"/>
              <w:jc w:val="center"/>
              <w:rPr>
                <w:rFonts w:ascii="Arial" w:hAnsi="Arial" w:cs="Arial"/>
                <w:bCs/>
                <w:szCs w:val="24"/>
              </w:rPr>
            </w:pPr>
            <w:r w:rsidRPr="00672CE2">
              <w:rPr>
                <w:rFonts w:ascii="Arial" w:hAnsi="Arial" w:cs="Arial"/>
                <w:szCs w:val="24"/>
              </w:rPr>
              <w:t>129</w:t>
            </w:r>
          </w:p>
        </w:tc>
        <w:tc>
          <w:tcPr>
            <w:tcW w:w="1571" w:type="dxa"/>
            <w:tcBorders>
              <w:right w:val="thinThickSmallGap" w:sz="24" w:space="0" w:color="auto"/>
            </w:tcBorders>
            <w:vAlign w:val="center"/>
          </w:tcPr>
          <w:p w14:paraId="6655FD89" w14:textId="40DFC694"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3,54</w:t>
            </w:r>
          </w:p>
        </w:tc>
        <w:tc>
          <w:tcPr>
            <w:tcW w:w="1632" w:type="dxa"/>
            <w:tcBorders>
              <w:left w:val="thinThickSmallGap" w:sz="24" w:space="0" w:color="auto"/>
            </w:tcBorders>
            <w:vAlign w:val="center"/>
          </w:tcPr>
          <w:p w14:paraId="0BEC5C12" w14:textId="2E4D5926" w:rsidR="00672CE2" w:rsidRPr="00672CE2" w:rsidRDefault="00672CE2" w:rsidP="00672CE2">
            <w:pPr>
              <w:spacing w:before="60" w:after="60"/>
              <w:jc w:val="center"/>
              <w:rPr>
                <w:rFonts w:ascii="Arial" w:hAnsi="Arial" w:cs="Arial"/>
                <w:szCs w:val="24"/>
              </w:rPr>
            </w:pPr>
            <w:r w:rsidRPr="00672CE2">
              <w:rPr>
                <w:rFonts w:ascii="Arial" w:hAnsi="Arial" w:cs="Arial"/>
              </w:rPr>
              <w:t>47</w:t>
            </w:r>
          </w:p>
        </w:tc>
        <w:tc>
          <w:tcPr>
            <w:tcW w:w="1980" w:type="dxa"/>
            <w:vAlign w:val="center"/>
          </w:tcPr>
          <w:p w14:paraId="0594D637" w14:textId="0E5E46D5" w:rsidR="00672CE2" w:rsidRPr="00672CE2" w:rsidRDefault="00672CE2" w:rsidP="00672CE2">
            <w:pPr>
              <w:spacing w:before="60" w:after="60"/>
              <w:jc w:val="center"/>
              <w:rPr>
                <w:rFonts w:ascii="Arial" w:hAnsi="Arial" w:cs="Arial"/>
                <w:szCs w:val="24"/>
              </w:rPr>
            </w:pPr>
            <w:r w:rsidRPr="00672CE2">
              <w:rPr>
                <w:rFonts w:ascii="Arial" w:hAnsi="Arial" w:cs="Arial"/>
              </w:rPr>
              <w:t>106</w:t>
            </w:r>
          </w:p>
        </w:tc>
        <w:tc>
          <w:tcPr>
            <w:tcW w:w="1696" w:type="dxa"/>
            <w:tcBorders>
              <w:right w:val="double" w:sz="4" w:space="0" w:color="auto"/>
            </w:tcBorders>
            <w:vAlign w:val="center"/>
          </w:tcPr>
          <w:p w14:paraId="39EAADE2" w14:textId="359E1E53" w:rsidR="00672CE2" w:rsidRPr="00672CE2" w:rsidRDefault="00672CE2" w:rsidP="00672CE2">
            <w:pPr>
              <w:spacing w:before="60" w:after="60"/>
              <w:jc w:val="center"/>
              <w:rPr>
                <w:rFonts w:ascii="Arial" w:hAnsi="Arial" w:cs="Arial"/>
                <w:szCs w:val="24"/>
              </w:rPr>
            </w:pPr>
            <w:r w:rsidRPr="00672CE2">
              <w:rPr>
                <w:rFonts w:ascii="Arial" w:hAnsi="Arial" w:cs="Arial"/>
              </w:rPr>
              <w:t>2,95</w:t>
            </w:r>
          </w:p>
        </w:tc>
      </w:tr>
      <w:tr w:rsidR="00672CE2" w:rsidRPr="00332024" w14:paraId="0EEF0307" w14:textId="77777777" w:rsidTr="0052748A">
        <w:trPr>
          <w:jc w:val="center"/>
        </w:trPr>
        <w:tc>
          <w:tcPr>
            <w:tcW w:w="3036" w:type="dxa"/>
            <w:tcBorders>
              <w:left w:val="double" w:sz="4" w:space="0" w:color="auto"/>
            </w:tcBorders>
            <w:shd w:val="clear" w:color="auto" w:fill="D9D9D9"/>
          </w:tcPr>
          <w:p w14:paraId="38260109"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Sieroctwo</w:t>
            </w:r>
          </w:p>
        </w:tc>
        <w:tc>
          <w:tcPr>
            <w:tcW w:w="1639" w:type="dxa"/>
            <w:vAlign w:val="center"/>
          </w:tcPr>
          <w:p w14:paraId="25027CA1" w14:textId="06B1650A"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0</w:t>
            </w:r>
          </w:p>
        </w:tc>
        <w:tc>
          <w:tcPr>
            <w:tcW w:w="1980" w:type="dxa"/>
            <w:vAlign w:val="center"/>
          </w:tcPr>
          <w:p w14:paraId="6B73F577" w14:textId="1E76D9EA" w:rsidR="00672CE2" w:rsidRPr="00672CE2" w:rsidRDefault="00672CE2" w:rsidP="00672CE2">
            <w:pPr>
              <w:spacing w:before="60" w:after="60"/>
              <w:jc w:val="center"/>
              <w:rPr>
                <w:rFonts w:ascii="Arial" w:hAnsi="Arial" w:cs="Arial"/>
                <w:bCs/>
                <w:szCs w:val="24"/>
              </w:rPr>
            </w:pPr>
            <w:r w:rsidRPr="00672CE2">
              <w:rPr>
                <w:rFonts w:ascii="Arial" w:hAnsi="Arial" w:cs="Arial"/>
                <w:szCs w:val="24"/>
              </w:rPr>
              <w:t>0</w:t>
            </w:r>
          </w:p>
        </w:tc>
        <w:tc>
          <w:tcPr>
            <w:tcW w:w="1571" w:type="dxa"/>
            <w:tcBorders>
              <w:right w:val="thinThickSmallGap" w:sz="24" w:space="0" w:color="auto"/>
            </w:tcBorders>
            <w:vAlign w:val="center"/>
          </w:tcPr>
          <w:p w14:paraId="5A9CD349" w14:textId="27278CE8"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w:t>
            </w:r>
          </w:p>
        </w:tc>
        <w:tc>
          <w:tcPr>
            <w:tcW w:w="1632" w:type="dxa"/>
            <w:tcBorders>
              <w:left w:val="thinThickSmallGap" w:sz="24" w:space="0" w:color="auto"/>
            </w:tcBorders>
            <w:vAlign w:val="center"/>
          </w:tcPr>
          <w:p w14:paraId="4D627781" w14:textId="6CDFC54B" w:rsidR="00672CE2" w:rsidRPr="00672CE2" w:rsidRDefault="00672CE2" w:rsidP="00672CE2">
            <w:pPr>
              <w:spacing w:before="60" w:after="60"/>
              <w:jc w:val="center"/>
              <w:rPr>
                <w:rFonts w:ascii="Arial" w:hAnsi="Arial" w:cs="Arial"/>
                <w:szCs w:val="24"/>
              </w:rPr>
            </w:pPr>
            <w:r w:rsidRPr="00672CE2">
              <w:rPr>
                <w:rFonts w:ascii="Arial" w:hAnsi="Arial" w:cs="Arial"/>
              </w:rPr>
              <w:t>1</w:t>
            </w:r>
          </w:p>
        </w:tc>
        <w:tc>
          <w:tcPr>
            <w:tcW w:w="1980" w:type="dxa"/>
            <w:vAlign w:val="center"/>
          </w:tcPr>
          <w:p w14:paraId="558F5D7D" w14:textId="370E843F" w:rsidR="00672CE2" w:rsidRPr="00672CE2" w:rsidRDefault="00672CE2" w:rsidP="00672CE2">
            <w:pPr>
              <w:spacing w:before="60" w:after="60"/>
              <w:jc w:val="center"/>
              <w:rPr>
                <w:rFonts w:ascii="Arial" w:hAnsi="Arial" w:cs="Arial"/>
                <w:szCs w:val="24"/>
              </w:rPr>
            </w:pPr>
            <w:r w:rsidRPr="00672CE2">
              <w:rPr>
                <w:rFonts w:ascii="Arial" w:hAnsi="Arial" w:cs="Arial"/>
              </w:rPr>
              <w:t>1</w:t>
            </w:r>
          </w:p>
        </w:tc>
        <w:tc>
          <w:tcPr>
            <w:tcW w:w="1696" w:type="dxa"/>
            <w:tcBorders>
              <w:right w:val="double" w:sz="4" w:space="0" w:color="auto"/>
            </w:tcBorders>
            <w:vAlign w:val="center"/>
          </w:tcPr>
          <w:p w14:paraId="78026524" w14:textId="2E735E9D" w:rsidR="00672CE2" w:rsidRPr="00672CE2" w:rsidRDefault="00672CE2" w:rsidP="00672CE2">
            <w:pPr>
              <w:spacing w:before="60" w:after="60"/>
              <w:jc w:val="center"/>
              <w:rPr>
                <w:rFonts w:ascii="Arial" w:hAnsi="Arial" w:cs="Arial"/>
                <w:szCs w:val="24"/>
              </w:rPr>
            </w:pPr>
            <w:r w:rsidRPr="00672CE2">
              <w:rPr>
                <w:rFonts w:ascii="Arial" w:hAnsi="Arial" w:cs="Arial"/>
              </w:rPr>
              <w:t>0,03</w:t>
            </w:r>
          </w:p>
        </w:tc>
      </w:tr>
      <w:tr w:rsidR="00672CE2" w:rsidRPr="00332024" w14:paraId="17FB75CB" w14:textId="77777777" w:rsidTr="0052748A">
        <w:trPr>
          <w:jc w:val="center"/>
        </w:trPr>
        <w:tc>
          <w:tcPr>
            <w:tcW w:w="3036" w:type="dxa"/>
            <w:tcBorders>
              <w:left w:val="double" w:sz="4" w:space="0" w:color="auto"/>
            </w:tcBorders>
            <w:shd w:val="clear" w:color="auto" w:fill="D9D9D9"/>
          </w:tcPr>
          <w:p w14:paraId="0253DB38"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Ochrona macierzyństwa</w:t>
            </w:r>
          </w:p>
        </w:tc>
        <w:tc>
          <w:tcPr>
            <w:tcW w:w="1639" w:type="dxa"/>
            <w:vAlign w:val="center"/>
          </w:tcPr>
          <w:p w14:paraId="660DA53E" w14:textId="6C10846C"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12</w:t>
            </w:r>
          </w:p>
        </w:tc>
        <w:tc>
          <w:tcPr>
            <w:tcW w:w="1980" w:type="dxa"/>
            <w:vAlign w:val="center"/>
          </w:tcPr>
          <w:p w14:paraId="34893AAE" w14:textId="4CADB902" w:rsidR="00672CE2" w:rsidRPr="00672CE2" w:rsidRDefault="00672CE2" w:rsidP="00672CE2">
            <w:pPr>
              <w:spacing w:before="60" w:after="60"/>
              <w:jc w:val="center"/>
              <w:rPr>
                <w:rFonts w:ascii="Arial" w:hAnsi="Arial" w:cs="Arial"/>
                <w:bCs/>
                <w:szCs w:val="24"/>
              </w:rPr>
            </w:pPr>
            <w:r w:rsidRPr="00672CE2">
              <w:rPr>
                <w:rFonts w:ascii="Arial" w:hAnsi="Arial" w:cs="Arial"/>
                <w:szCs w:val="24"/>
              </w:rPr>
              <w:t>59</w:t>
            </w:r>
          </w:p>
        </w:tc>
        <w:tc>
          <w:tcPr>
            <w:tcW w:w="1571" w:type="dxa"/>
            <w:tcBorders>
              <w:right w:val="thinThickSmallGap" w:sz="24" w:space="0" w:color="auto"/>
            </w:tcBorders>
            <w:vAlign w:val="center"/>
          </w:tcPr>
          <w:p w14:paraId="0F9CF90F" w14:textId="5FC4F8A1"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1,62</w:t>
            </w:r>
          </w:p>
        </w:tc>
        <w:tc>
          <w:tcPr>
            <w:tcW w:w="1632" w:type="dxa"/>
            <w:tcBorders>
              <w:left w:val="thinThickSmallGap" w:sz="24" w:space="0" w:color="auto"/>
            </w:tcBorders>
            <w:vAlign w:val="center"/>
          </w:tcPr>
          <w:p w14:paraId="140B71BE" w14:textId="2543E9AD" w:rsidR="00672CE2" w:rsidRPr="00672CE2" w:rsidRDefault="00672CE2" w:rsidP="00672CE2">
            <w:pPr>
              <w:spacing w:before="60" w:after="60"/>
              <w:jc w:val="center"/>
              <w:rPr>
                <w:rFonts w:ascii="Arial" w:hAnsi="Arial" w:cs="Arial"/>
                <w:szCs w:val="24"/>
              </w:rPr>
            </w:pPr>
            <w:r w:rsidRPr="00672CE2">
              <w:rPr>
                <w:rFonts w:ascii="Arial" w:hAnsi="Arial" w:cs="Arial"/>
              </w:rPr>
              <w:t>14</w:t>
            </w:r>
          </w:p>
        </w:tc>
        <w:tc>
          <w:tcPr>
            <w:tcW w:w="1980" w:type="dxa"/>
            <w:vAlign w:val="center"/>
          </w:tcPr>
          <w:p w14:paraId="16174FD5" w14:textId="7531B988" w:rsidR="00672CE2" w:rsidRPr="00672CE2" w:rsidRDefault="00672CE2" w:rsidP="00672CE2">
            <w:pPr>
              <w:spacing w:before="60" w:after="60"/>
              <w:jc w:val="center"/>
              <w:rPr>
                <w:rFonts w:ascii="Arial" w:hAnsi="Arial" w:cs="Arial"/>
                <w:szCs w:val="24"/>
              </w:rPr>
            </w:pPr>
            <w:r w:rsidRPr="00672CE2">
              <w:rPr>
                <w:rFonts w:ascii="Arial" w:hAnsi="Arial" w:cs="Arial"/>
              </w:rPr>
              <w:t>64</w:t>
            </w:r>
          </w:p>
        </w:tc>
        <w:tc>
          <w:tcPr>
            <w:tcW w:w="1696" w:type="dxa"/>
            <w:tcBorders>
              <w:right w:val="double" w:sz="4" w:space="0" w:color="auto"/>
            </w:tcBorders>
            <w:vAlign w:val="center"/>
          </w:tcPr>
          <w:p w14:paraId="175E4EA3" w14:textId="27D7380C" w:rsidR="00672CE2" w:rsidRPr="00672CE2" w:rsidRDefault="00672CE2" w:rsidP="00672CE2">
            <w:pPr>
              <w:spacing w:before="60" w:after="60"/>
              <w:jc w:val="center"/>
              <w:rPr>
                <w:rFonts w:ascii="Arial" w:hAnsi="Arial" w:cs="Arial"/>
                <w:szCs w:val="24"/>
              </w:rPr>
            </w:pPr>
            <w:r w:rsidRPr="00672CE2">
              <w:rPr>
                <w:rFonts w:ascii="Arial" w:hAnsi="Arial" w:cs="Arial"/>
              </w:rPr>
              <w:t>1,78</w:t>
            </w:r>
          </w:p>
        </w:tc>
      </w:tr>
      <w:tr w:rsidR="00672CE2" w:rsidRPr="00332024" w14:paraId="3D86DC0A" w14:textId="77777777" w:rsidTr="0052748A">
        <w:trPr>
          <w:jc w:val="center"/>
        </w:trPr>
        <w:tc>
          <w:tcPr>
            <w:tcW w:w="3036" w:type="dxa"/>
            <w:tcBorders>
              <w:left w:val="double" w:sz="4" w:space="0" w:color="auto"/>
            </w:tcBorders>
            <w:shd w:val="clear" w:color="auto" w:fill="D9D9D9"/>
          </w:tcPr>
          <w:p w14:paraId="24E2B787"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Bezdomność</w:t>
            </w:r>
          </w:p>
        </w:tc>
        <w:tc>
          <w:tcPr>
            <w:tcW w:w="1639" w:type="dxa"/>
            <w:vAlign w:val="center"/>
          </w:tcPr>
          <w:p w14:paraId="28A77429" w14:textId="1D98E1B1"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2</w:t>
            </w:r>
          </w:p>
        </w:tc>
        <w:tc>
          <w:tcPr>
            <w:tcW w:w="1980" w:type="dxa"/>
            <w:vAlign w:val="center"/>
          </w:tcPr>
          <w:p w14:paraId="3B2012A0" w14:textId="4913B347" w:rsidR="00672CE2" w:rsidRPr="00672CE2" w:rsidRDefault="00672CE2" w:rsidP="00672CE2">
            <w:pPr>
              <w:spacing w:before="60" w:after="60"/>
              <w:jc w:val="center"/>
              <w:rPr>
                <w:rFonts w:ascii="Arial" w:hAnsi="Arial" w:cs="Arial"/>
                <w:bCs/>
                <w:szCs w:val="24"/>
              </w:rPr>
            </w:pPr>
            <w:r w:rsidRPr="00672CE2">
              <w:rPr>
                <w:rFonts w:ascii="Arial" w:hAnsi="Arial" w:cs="Arial"/>
                <w:szCs w:val="24"/>
              </w:rPr>
              <w:t>2</w:t>
            </w:r>
          </w:p>
        </w:tc>
        <w:tc>
          <w:tcPr>
            <w:tcW w:w="1571" w:type="dxa"/>
            <w:tcBorders>
              <w:right w:val="thinThickSmallGap" w:sz="24" w:space="0" w:color="auto"/>
            </w:tcBorders>
            <w:vAlign w:val="center"/>
          </w:tcPr>
          <w:p w14:paraId="587753C6" w14:textId="690D9EAF"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0,05</w:t>
            </w:r>
          </w:p>
        </w:tc>
        <w:tc>
          <w:tcPr>
            <w:tcW w:w="1632" w:type="dxa"/>
            <w:tcBorders>
              <w:left w:val="thinThickSmallGap" w:sz="24" w:space="0" w:color="auto"/>
            </w:tcBorders>
            <w:vAlign w:val="center"/>
          </w:tcPr>
          <w:p w14:paraId="74D5AFFD" w14:textId="102CDE67" w:rsidR="00672CE2" w:rsidRPr="00672CE2" w:rsidRDefault="00672CE2" w:rsidP="00672CE2">
            <w:pPr>
              <w:spacing w:before="60" w:after="60"/>
              <w:jc w:val="center"/>
              <w:rPr>
                <w:rFonts w:ascii="Arial" w:hAnsi="Arial" w:cs="Arial"/>
                <w:szCs w:val="24"/>
              </w:rPr>
            </w:pPr>
            <w:r w:rsidRPr="00672CE2">
              <w:rPr>
                <w:rFonts w:ascii="Arial" w:hAnsi="Arial" w:cs="Arial"/>
              </w:rPr>
              <w:t>3</w:t>
            </w:r>
          </w:p>
        </w:tc>
        <w:tc>
          <w:tcPr>
            <w:tcW w:w="1980" w:type="dxa"/>
            <w:vAlign w:val="center"/>
          </w:tcPr>
          <w:p w14:paraId="44CD6DAD" w14:textId="1582B727" w:rsidR="00672CE2" w:rsidRPr="00672CE2" w:rsidRDefault="00672CE2" w:rsidP="00672CE2">
            <w:pPr>
              <w:spacing w:before="60" w:after="60"/>
              <w:jc w:val="center"/>
              <w:rPr>
                <w:rFonts w:ascii="Arial" w:hAnsi="Arial" w:cs="Arial"/>
                <w:szCs w:val="24"/>
              </w:rPr>
            </w:pPr>
            <w:r w:rsidRPr="00672CE2">
              <w:rPr>
                <w:rFonts w:ascii="Arial" w:hAnsi="Arial" w:cs="Arial"/>
              </w:rPr>
              <w:t>3</w:t>
            </w:r>
          </w:p>
        </w:tc>
        <w:tc>
          <w:tcPr>
            <w:tcW w:w="1696" w:type="dxa"/>
            <w:tcBorders>
              <w:right w:val="double" w:sz="4" w:space="0" w:color="auto"/>
            </w:tcBorders>
            <w:vAlign w:val="center"/>
          </w:tcPr>
          <w:p w14:paraId="17F56DED" w14:textId="205D4CD0" w:rsidR="00672CE2" w:rsidRPr="00672CE2" w:rsidRDefault="00672CE2" w:rsidP="00672CE2">
            <w:pPr>
              <w:spacing w:before="60" w:after="60"/>
              <w:jc w:val="center"/>
              <w:rPr>
                <w:rFonts w:ascii="Arial" w:hAnsi="Arial" w:cs="Arial"/>
                <w:szCs w:val="24"/>
              </w:rPr>
            </w:pPr>
            <w:r w:rsidRPr="00672CE2">
              <w:rPr>
                <w:rFonts w:ascii="Arial" w:hAnsi="Arial" w:cs="Arial"/>
              </w:rPr>
              <w:t>0,08</w:t>
            </w:r>
          </w:p>
        </w:tc>
      </w:tr>
      <w:tr w:rsidR="00672CE2" w:rsidRPr="00332024" w14:paraId="503CD5C1" w14:textId="77777777" w:rsidTr="0052748A">
        <w:trPr>
          <w:jc w:val="center"/>
        </w:trPr>
        <w:tc>
          <w:tcPr>
            <w:tcW w:w="3036" w:type="dxa"/>
            <w:tcBorders>
              <w:left w:val="double" w:sz="4" w:space="0" w:color="auto"/>
            </w:tcBorders>
            <w:shd w:val="clear" w:color="auto" w:fill="D9D9D9"/>
          </w:tcPr>
          <w:p w14:paraId="79B43549"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Niepełnosprawność</w:t>
            </w:r>
          </w:p>
        </w:tc>
        <w:tc>
          <w:tcPr>
            <w:tcW w:w="1639" w:type="dxa"/>
            <w:vAlign w:val="center"/>
          </w:tcPr>
          <w:p w14:paraId="116D2091" w14:textId="334EE876"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45</w:t>
            </w:r>
          </w:p>
        </w:tc>
        <w:tc>
          <w:tcPr>
            <w:tcW w:w="1980" w:type="dxa"/>
            <w:vAlign w:val="center"/>
          </w:tcPr>
          <w:p w14:paraId="228715A5" w14:textId="1E94ADF9" w:rsidR="00672CE2" w:rsidRPr="00672CE2" w:rsidRDefault="00672CE2" w:rsidP="00672CE2">
            <w:pPr>
              <w:spacing w:before="60" w:after="60"/>
              <w:jc w:val="center"/>
              <w:rPr>
                <w:rFonts w:ascii="Arial" w:hAnsi="Arial" w:cs="Arial"/>
                <w:bCs/>
                <w:szCs w:val="24"/>
              </w:rPr>
            </w:pPr>
            <w:r w:rsidRPr="00672CE2">
              <w:rPr>
                <w:rFonts w:ascii="Arial" w:hAnsi="Arial" w:cs="Arial"/>
                <w:szCs w:val="24"/>
              </w:rPr>
              <w:t>83</w:t>
            </w:r>
          </w:p>
        </w:tc>
        <w:tc>
          <w:tcPr>
            <w:tcW w:w="1571" w:type="dxa"/>
            <w:tcBorders>
              <w:right w:val="thinThickSmallGap" w:sz="24" w:space="0" w:color="auto"/>
            </w:tcBorders>
            <w:vAlign w:val="center"/>
          </w:tcPr>
          <w:p w14:paraId="335632E9" w14:textId="449E3356"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2,28</w:t>
            </w:r>
          </w:p>
        </w:tc>
        <w:tc>
          <w:tcPr>
            <w:tcW w:w="1632" w:type="dxa"/>
            <w:tcBorders>
              <w:left w:val="thinThickSmallGap" w:sz="24" w:space="0" w:color="auto"/>
            </w:tcBorders>
            <w:vAlign w:val="center"/>
          </w:tcPr>
          <w:p w14:paraId="0CEBD191" w14:textId="7D7D48E5" w:rsidR="00672CE2" w:rsidRPr="00672CE2" w:rsidRDefault="00672CE2" w:rsidP="00672CE2">
            <w:pPr>
              <w:spacing w:before="60" w:after="60"/>
              <w:jc w:val="center"/>
              <w:rPr>
                <w:rFonts w:ascii="Arial" w:hAnsi="Arial" w:cs="Arial"/>
                <w:szCs w:val="24"/>
              </w:rPr>
            </w:pPr>
            <w:r w:rsidRPr="00672CE2">
              <w:rPr>
                <w:rFonts w:ascii="Arial" w:hAnsi="Arial" w:cs="Arial"/>
              </w:rPr>
              <w:t>42</w:t>
            </w:r>
          </w:p>
        </w:tc>
        <w:tc>
          <w:tcPr>
            <w:tcW w:w="1980" w:type="dxa"/>
            <w:vAlign w:val="center"/>
          </w:tcPr>
          <w:p w14:paraId="4DD34EA3" w14:textId="3C3A27A6" w:rsidR="00672CE2" w:rsidRPr="00672CE2" w:rsidRDefault="00672CE2" w:rsidP="00672CE2">
            <w:pPr>
              <w:spacing w:before="60" w:after="60"/>
              <w:jc w:val="center"/>
              <w:rPr>
                <w:rFonts w:ascii="Arial" w:hAnsi="Arial" w:cs="Arial"/>
                <w:szCs w:val="24"/>
              </w:rPr>
            </w:pPr>
            <w:r w:rsidRPr="00672CE2">
              <w:rPr>
                <w:rFonts w:ascii="Arial" w:hAnsi="Arial" w:cs="Arial"/>
              </w:rPr>
              <w:t>80</w:t>
            </w:r>
          </w:p>
        </w:tc>
        <w:tc>
          <w:tcPr>
            <w:tcW w:w="1696" w:type="dxa"/>
            <w:tcBorders>
              <w:right w:val="double" w:sz="4" w:space="0" w:color="auto"/>
            </w:tcBorders>
            <w:vAlign w:val="center"/>
          </w:tcPr>
          <w:p w14:paraId="3E7CAE70" w14:textId="5F47571C" w:rsidR="00672CE2" w:rsidRPr="00672CE2" w:rsidRDefault="00672CE2" w:rsidP="00672CE2">
            <w:pPr>
              <w:spacing w:before="60" w:after="60"/>
              <w:jc w:val="center"/>
              <w:rPr>
                <w:rFonts w:ascii="Arial" w:hAnsi="Arial" w:cs="Arial"/>
                <w:szCs w:val="24"/>
              </w:rPr>
            </w:pPr>
            <w:r w:rsidRPr="00672CE2">
              <w:rPr>
                <w:rFonts w:ascii="Arial" w:hAnsi="Arial" w:cs="Arial"/>
              </w:rPr>
              <w:t>2,22</w:t>
            </w:r>
          </w:p>
        </w:tc>
      </w:tr>
      <w:tr w:rsidR="00672CE2" w:rsidRPr="00332024" w14:paraId="4E1E91D4" w14:textId="77777777" w:rsidTr="0052748A">
        <w:trPr>
          <w:jc w:val="center"/>
        </w:trPr>
        <w:tc>
          <w:tcPr>
            <w:tcW w:w="3036" w:type="dxa"/>
            <w:tcBorders>
              <w:left w:val="double" w:sz="4" w:space="0" w:color="auto"/>
            </w:tcBorders>
            <w:shd w:val="clear" w:color="auto" w:fill="D9D9D9"/>
          </w:tcPr>
          <w:p w14:paraId="48E12980"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Bezradność</w:t>
            </w:r>
          </w:p>
        </w:tc>
        <w:tc>
          <w:tcPr>
            <w:tcW w:w="1639" w:type="dxa"/>
            <w:vAlign w:val="center"/>
          </w:tcPr>
          <w:p w14:paraId="0101EBEB" w14:textId="00CD0EDA"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11</w:t>
            </w:r>
          </w:p>
        </w:tc>
        <w:tc>
          <w:tcPr>
            <w:tcW w:w="1980" w:type="dxa"/>
            <w:vAlign w:val="center"/>
          </w:tcPr>
          <w:p w14:paraId="41C456BC" w14:textId="2EF6E49F" w:rsidR="00672CE2" w:rsidRPr="00672CE2" w:rsidRDefault="00672CE2" w:rsidP="00672CE2">
            <w:pPr>
              <w:spacing w:before="60" w:after="60"/>
              <w:jc w:val="center"/>
              <w:rPr>
                <w:rFonts w:ascii="Arial" w:hAnsi="Arial" w:cs="Arial"/>
                <w:bCs/>
                <w:szCs w:val="24"/>
              </w:rPr>
            </w:pPr>
            <w:r w:rsidRPr="00672CE2">
              <w:rPr>
                <w:rFonts w:ascii="Arial" w:hAnsi="Arial" w:cs="Arial"/>
                <w:szCs w:val="24"/>
              </w:rPr>
              <w:t>33</w:t>
            </w:r>
          </w:p>
        </w:tc>
        <w:tc>
          <w:tcPr>
            <w:tcW w:w="1571" w:type="dxa"/>
            <w:tcBorders>
              <w:right w:val="thinThickSmallGap" w:sz="24" w:space="0" w:color="auto"/>
            </w:tcBorders>
            <w:vAlign w:val="center"/>
          </w:tcPr>
          <w:p w14:paraId="24404543" w14:textId="29CDB414"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0,90</w:t>
            </w:r>
          </w:p>
        </w:tc>
        <w:tc>
          <w:tcPr>
            <w:tcW w:w="1632" w:type="dxa"/>
            <w:tcBorders>
              <w:left w:val="thinThickSmallGap" w:sz="24" w:space="0" w:color="auto"/>
            </w:tcBorders>
            <w:vAlign w:val="center"/>
          </w:tcPr>
          <w:p w14:paraId="50ADEDE9" w14:textId="5B814D0B" w:rsidR="00672CE2" w:rsidRPr="00672CE2" w:rsidRDefault="00672CE2" w:rsidP="00672CE2">
            <w:pPr>
              <w:spacing w:before="60" w:after="60"/>
              <w:jc w:val="center"/>
              <w:rPr>
                <w:rFonts w:ascii="Arial" w:hAnsi="Arial" w:cs="Arial"/>
                <w:szCs w:val="24"/>
              </w:rPr>
            </w:pPr>
            <w:r w:rsidRPr="00672CE2">
              <w:rPr>
                <w:rFonts w:ascii="Arial" w:hAnsi="Arial" w:cs="Arial"/>
              </w:rPr>
              <w:t>6</w:t>
            </w:r>
          </w:p>
        </w:tc>
        <w:tc>
          <w:tcPr>
            <w:tcW w:w="1980" w:type="dxa"/>
            <w:vAlign w:val="center"/>
          </w:tcPr>
          <w:p w14:paraId="3B8CE3EE" w14:textId="5BDF6AEA" w:rsidR="00672CE2" w:rsidRPr="00672CE2" w:rsidRDefault="00672CE2" w:rsidP="00672CE2">
            <w:pPr>
              <w:spacing w:before="60" w:after="60"/>
              <w:jc w:val="center"/>
              <w:rPr>
                <w:rFonts w:ascii="Arial" w:hAnsi="Arial" w:cs="Arial"/>
                <w:szCs w:val="24"/>
              </w:rPr>
            </w:pPr>
            <w:r w:rsidRPr="00672CE2">
              <w:rPr>
                <w:rFonts w:ascii="Arial" w:hAnsi="Arial" w:cs="Arial"/>
              </w:rPr>
              <w:t>20</w:t>
            </w:r>
          </w:p>
        </w:tc>
        <w:tc>
          <w:tcPr>
            <w:tcW w:w="1696" w:type="dxa"/>
            <w:tcBorders>
              <w:right w:val="double" w:sz="4" w:space="0" w:color="auto"/>
            </w:tcBorders>
            <w:vAlign w:val="center"/>
          </w:tcPr>
          <w:p w14:paraId="2710E499" w14:textId="460B43D1" w:rsidR="00672CE2" w:rsidRPr="00672CE2" w:rsidRDefault="00672CE2" w:rsidP="00672CE2">
            <w:pPr>
              <w:spacing w:before="60" w:after="60"/>
              <w:jc w:val="center"/>
              <w:rPr>
                <w:rFonts w:ascii="Arial" w:hAnsi="Arial" w:cs="Arial"/>
                <w:szCs w:val="24"/>
              </w:rPr>
            </w:pPr>
            <w:r w:rsidRPr="00672CE2">
              <w:rPr>
                <w:rFonts w:ascii="Arial" w:hAnsi="Arial" w:cs="Arial"/>
              </w:rPr>
              <w:t>0,56</w:t>
            </w:r>
          </w:p>
        </w:tc>
      </w:tr>
      <w:tr w:rsidR="00672CE2" w:rsidRPr="00332024" w14:paraId="5086BD39" w14:textId="77777777" w:rsidTr="0052748A">
        <w:trPr>
          <w:jc w:val="center"/>
        </w:trPr>
        <w:tc>
          <w:tcPr>
            <w:tcW w:w="3036" w:type="dxa"/>
            <w:tcBorders>
              <w:left w:val="double" w:sz="4" w:space="0" w:color="auto"/>
            </w:tcBorders>
            <w:shd w:val="clear" w:color="auto" w:fill="D9D9D9"/>
          </w:tcPr>
          <w:p w14:paraId="05CD6077"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Długotrwała choroba</w:t>
            </w:r>
          </w:p>
        </w:tc>
        <w:tc>
          <w:tcPr>
            <w:tcW w:w="1639" w:type="dxa"/>
            <w:vAlign w:val="center"/>
          </w:tcPr>
          <w:p w14:paraId="32FA5EAB" w14:textId="4380C83C"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56</w:t>
            </w:r>
          </w:p>
        </w:tc>
        <w:tc>
          <w:tcPr>
            <w:tcW w:w="1980" w:type="dxa"/>
            <w:vAlign w:val="center"/>
          </w:tcPr>
          <w:p w14:paraId="4A0E8AC1" w14:textId="7BE8C034" w:rsidR="00672CE2" w:rsidRPr="00672CE2" w:rsidRDefault="00672CE2" w:rsidP="00672CE2">
            <w:pPr>
              <w:spacing w:before="60" w:after="60"/>
              <w:jc w:val="center"/>
              <w:rPr>
                <w:rFonts w:ascii="Arial" w:hAnsi="Arial" w:cs="Arial"/>
                <w:bCs/>
                <w:szCs w:val="24"/>
              </w:rPr>
            </w:pPr>
            <w:r w:rsidRPr="00672CE2">
              <w:rPr>
                <w:rFonts w:ascii="Arial" w:hAnsi="Arial" w:cs="Arial"/>
                <w:szCs w:val="24"/>
              </w:rPr>
              <w:t>109</w:t>
            </w:r>
          </w:p>
        </w:tc>
        <w:tc>
          <w:tcPr>
            <w:tcW w:w="1571" w:type="dxa"/>
            <w:tcBorders>
              <w:right w:val="thinThickSmallGap" w:sz="24" w:space="0" w:color="auto"/>
            </w:tcBorders>
            <w:vAlign w:val="center"/>
          </w:tcPr>
          <w:p w14:paraId="2AEDF6A4" w14:textId="64E62491"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2,99</w:t>
            </w:r>
          </w:p>
        </w:tc>
        <w:tc>
          <w:tcPr>
            <w:tcW w:w="1632" w:type="dxa"/>
            <w:tcBorders>
              <w:left w:val="thinThickSmallGap" w:sz="24" w:space="0" w:color="auto"/>
            </w:tcBorders>
            <w:vAlign w:val="center"/>
          </w:tcPr>
          <w:p w14:paraId="061BB3F8" w14:textId="5619FD09" w:rsidR="00672CE2" w:rsidRPr="00672CE2" w:rsidRDefault="00672CE2" w:rsidP="00672CE2">
            <w:pPr>
              <w:spacing w:before="60" w:after="60"/>
              <w:jc w:val="center"/>
              <w:rPr>
                <w:rFonts w:ascii="Arial" w:hAnsi="Arial" w:cs="Arial"/>
                <w:szCs w:val="24"/>
              </w:rPr>
            </w:pPr>
            <w:r w:rsidRPr="00672CE2">
              <w:rPr>
                <w:rFonts w:ascii="Arial" w:hAnsi="Arial" w:cs="Arial"/>
              </w:rPr>
              <w:t>45</w:t>
            </w:r>
          </w:p>
        </w:tc>
        <w:tc>
          <w:tcPr>
            <w:tcW w:w="1980" w:type="dxa"/>
            <w:vAlign w:val="center"/>
          </w:tcPr>
          <w:p w14:paraId="6FD3E205" w14:textId="1AD36F20" w:rsidR="00672CE2" w:rsidRPr="00672CE2" w:rsidRDefault="00672CE2" w:rsidP="00672CE2">
            <w:pPr>
              <w:spacing w:before="60" w:after="60"/>
              <w:jc w:val="center"/>
              <w:rPr>
                <w:rFonts w:ascii="Arial" w:hAnsi="Arial" w:cs="Arial"/>
                <w:szCs w:val="24"/>
              </w:rPr>
            </w:pPr>
            <w:r w:rsidRPr="00672CE2">
              <w:rPr>
                <w:rFonts w:ascii="Arial" w:hAnsi="Arial" w:cs="Arial"/>
              </w:rPr>
              <w:t>81</w:t>
            </w:r>
          </w:p>
        </w:tc>
        <w:tc>
          <w:tcPr>
            <w:tcW w:w="1696" w:type="dxa"/>
            <w:tcBorders>
              <w:right w:val="double" w:sz="4" w:space="0" w:color="auto"/>
            </w:tcBorders>
            <w:vAlign w:val="center"/>
          </w:tcPr>
          <w:p w14:paraId="2E92CB1C" w14:textId="07E3EB73" w:rsidR="00672CE2" w:rsidRPr="00672CE2" w:rsidRDefault="00672CE2" w:rsidP="00672CE2">
            <w:pPr>
              <w:spacing w:before="60" w:after="60"/>
              <w:jc w:val="center"/>
              <w:rPr>
                <w:rFonts w:ascii="Arial" w:hAnsi="Arial" w:cs="Arial"/>
                <w:szCs w:val="24"/>
              </w:rPr>
            </w:pPr>
            <w:r w:rsidRPr="00672CE2">
              <w:rPr>
                <w:rFonts w:ascii="Arial" w:hAnsi="Arial" w:cs="Arial"/>
              </w:rPr>
              <w:t>2,25</w:t>
            </w:r>
          </w:p>
        </w:tc>
      </w:tr>
      <w:tr w:rsidR="00672CE2" w:rsidRPr="00332024" w14:paraId="3E88B5AE" w14:textId="77777777" w:rsidTr="0052748A">
        <w:trPr>
          <w:jc w:val="center"/>
        </w:trPr>
        <w:tc>
          <w:tcPr>
            <w:tcW w:w="3036" w:type="dxa"/>
            <w:tcBorders>
              <w:left w:val="double" w:sz="4" w:space="0" w:color="auto"/>
            </w:tcBorders>
            <w:shd w:val="clear" w:color="auto" w:fill="D9D9D9"/>
          </w:tcPr>
          <w:p w14:paraId="5C161B8E"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Alkoholizm</w:t>
            </w:r>
          </w:p>
        </w:tc>
        <w:tc>
          <w:tcPr>
            <w:tcW w:w="1639" w:type="dxa"/>
            <w:vAlign w:val="center"/>
          </w:tcPr>
          <w:p w14:paraId="572C0D59" w14:textId="1A8C0C7A"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3</w:t>
            </w:r>
          </w:p>
        </w:tc>
        <w:tc>
          <w:tcPr>
            <w:tcW w:w="1980" w:type="dxa"/>
            <w:vAlign w:val="center"/>
          </w:tcPr>
          <w:p w14:paraId="5008E559" w14:textId="3E944963" w:rsidR="00672CE2" w:rsidRPr="00672CE2" w:rsidRDefault="00672CE2" w:rsidP="00672CE2">
            <w:pPr>
              <w:spacing w:before="60" w:after="60"/>
              <w:jc w:val="center"/>
              <w:rPr>
                <w:rFonts w:ascii="Arial" w:hAnsi="Arial" w:cs="Arial"/>
                <w:bCs/>
                <w:szCs w:val="24"/>
              </w:rPr>
            </w:pPr>
            <w:r w:rsidRPr="00672CE2">
              <w:rPr>
                <w:rFonts w:ascii="Arial" w:hAnsi="Arial" w:cs="Arial"/>
                <w:szCs w:val="24"/>
              </w:rPr>
              <w:t>3</w:t>
            </w:r>
          </w:p>
        </w:tc>
        <w:tc>
          <w:tcPr>
            <w:tcW w:w="1571" w:type="dxa"/>
            <w:tcBorders>
              <w:right w:val="thinThickSmallGap" w:sz="24" w:space="0" w:color="auto"/>
            </w:tcBorders>
            <w:vAlign w:val="center"/>
          </w:tcPr>
          <w:p w14:paraId="00537542" w14:textId="225BA1F6"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0,08</w:t>
            </w:r>
          </w:p>
        </w:tc>
        <w:tc>
          <w:tcPr>
            <w:tcW w:w="1632" w:type="dxa"/>
            <w:tcBorders>
              <w:left w:val="thinThickSmallGap" w:sz="24" w:space="0" w:color="auto"/>
            </w:tcBorders>
            <w:vAlign w:val="center"/>
          </w:tcPr>
          <w:p w14:paraId="1CC60400" w14:textId="343BAA42" w:rsidR="00672CE2" w:rsidRPr="00672CE2" w:rsidRDefault="00672CE2" w:rsidP="00672CE2">
            <w:pPr>
              <w:spacing w:before="60" w:after="60"/>
              <w:jc w:val="center"/>
              <w:rPr>
                <w:rFonts w:ascii="Arial" w:hAnsi="Arial" w:cs="Arial"/>
                <w:szCs w:val="24"/>
              </w:rPr>
            </w:pPr>
            <w:r w:rsidRPr="00672CE2">
              <w:rPr>
                <w:rFonts w:ascii="Arial" w:hAnsi="Arial" w:cs="Arial"/>
              </w:rPr>
              <w:t>6</w:t>
            </w:r>
          </w:p>
        </w:tc>
        <w:tc>
          <w:tcPr>
            <w:tcW w:w="1980" w:type="dxa"/>
            <w:vAlign w:val="center"/>
          </w:tcPr>
          <w:p w14:paraId="73942F1E" w14:textId="352E0540" w:rsidR="00672CE2" w:rsidRPr="00672CE2" w:rsidRDefault="00672CE2" w:rsidP="00672CE2">
            <w:pPr>
              <w:spacing w:before="60" w:after="60"/>
              <w:jc w:val="center"/>
              <w:rPr>
                <w:rFonts w:ascii="Arial" w:hAnsi="Arial" w:cs="Arial"/>
                <w:szCs w:val="24"/>
              </w:rPr>
            </w:pPr>
            <w:r w:rsidRPr="00672CE2">
              <w:rPr>
                <w:rFonts w:ascii="Arial" w:hAnsi="Arial" w:cs="Arial"/>
              </w:rPr>
              <w:t>9</w:t>
            </w:r>
          </w:p>
        </w:tc>
        <w:tc>
          <w:tcPr>
            <w:tcW w:w="1696" w:type="dxa"/>
            <w:tcBorders>
              <w:right w:val="double" w:sz="4" w:space="0" w:color="auto"/>
            </w:tcBorders>
            <w:vAlign w:val="center"/>
          </w:tcPr>
          <w:p w14:paraId="16E08631" w14:textId="39A5A27F" w:rsidR="00672CE2" w:rsidRPr="00672CE2" w:rsidRDefault="00672CE2" w:rsidP="00672CE2">
            <w:pPr>
              <w:spacing w:before="60" w:after="60"/>
              <w:jc w:val="center"/>
              <w:rPr>
                <w:rFonts w:ascii="Arial" w:hAnsi="Arial" w:cs="Arial"/>
                <w:szCs w:val="24"/>
              </w:rPr>
            </w:pPr>
            <w:r w:rsidRPr="00672CE2">
              <w:rPr>
                <w:rFonts w:ascii="Arial" w:hAnsi="Arial" w:cs="Arial"/>
              </w:rPr>
              <w:t>0,25</w:t>
            </w:r>
          </w:p>
        </w:tc>
      </w:tr>
      <w:tr w:rsidR="00672CE2" w:rsidRPr="00332024" w14:paraId="0F9F1BC9" w14:textId="77777777" w:rsidTr="0052748A">
        <w:trPr>
          <w:jc w:val="center"/>
        </w:trPr>
        <w:tc>
          <w:tcPr>
            <w:tcW w:w="3036" w:type="dxa"/>
            <w:tcBorders>
              <w:left w:val="double" w:sz="4" w:space="0" w:color="auto"/>
            </w:tcBorders>
            <w:shd w:val="clear" w:color="auto" w:fill="D9D9D9"/>
          </w:tcPr>
          <w:p w14:paraId="1DAEB0AD"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Narkomania</w:t>
            </w:r>
          </w:p>
        </w:tc>
        <w:tc>
          <w:tcPr>
            <w:tcW w:w="1639" w:type="dxa"/>
            <w:vAlign w:val="center"/>
          </w:tcPr>
          <w:p w14:paraId="51BC95DE" w14:textId="17489E8A"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0</w:t>
            </w:r>
          </w:p>
        </w:tc>
        <w:tc>
          <w:tcPr>
            <w:tcW w:w="1980" w:type="dxa"/>
            <w:vAlign w:val="center"/>
          </w:tcPr>
          <w:p w14:paraId="4ACE4841" w14:textId="325CF172" w:rsidR="00672CE2" w:rsidRPr="00672CE2" w:rsidRDefault="00672CE2" w:rsidP="00672CE2">
            <w:pPr>
              <w:spacing w:before="60" w:after="60"/>
              <w:jc w:val="center"/>
              <w:rPr>
                <w:rFonts w:ascii="Arial" w:hAnsi="Arial" w:cs="Arial"/>
                <w:bCs/>
                <w:szCs w:val="24"/>
              </w:rPr>
            </w:pPr>
            <w:r w:rsidRPr="00672CE2">
              <w:rPr>
                <w:rFonts w:ascii="Arial" w:hAnsi="Arial" w:cs="Arial"/>
                <w:szCs w:val="24"/>
              </w:rPr>
              <w:t>0</w:t>
            </w:r>
          </w:p>
        </w:tc>
        <w:tc>
          <w:tcPr>
            <w:tcW w:w="1571" w:type="dxa"/>
            <w:tcBorders>
              <w:right w:val="thinThickSmallGap" w:sz="24" w:space="0" w:color="auto"/>
            </w:tcBorders>
            <w:vAlign w:val="center"/>
          </w:tcPr>
          <w:p w14:paraId="66B6C0F3" w14:textId="5EF1D44D"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w:t>
            </w:r>
          </w:p>
        </w:tc>
        <w:tc>
          <w:tcPr>
            <w:tcW w:w="1632" w:type="dxa"/>
            <w:tcBorders>
              <w:left w:val="thinThickSmallGap" w:sz="24" w:space="0" w:color="auto"/>
            </w:tcBorders>
            <w:vAlign w:val="center"/>
          </w:tcPr>
          <w:p w14:paraId="0C15143B" w14:textId="1C7124DF" w:rsidR="00672CE2" w:rsidRPr="00672CE2" w:rsidRDefault="00672CE2" w:rsidP="00672CE2">
            <w:pPr>
              <w:spacing w:before="60" w:after="60"/>
              <w:jc w:val="center"/>
              <w:rPr>
                <w:rFonts w:ascii="Arial" w:hAnsi="Arial" w:cs="Arial"/>
                <w:szCs w:val="24"/>
              </w:rPr>
            </w:pPr>
            <w:r w:rsidRPr="00672CE2">
              <w:rPr>
                <w:rFonts w:ascii="Arial" w:hAnsi="Arial" w:cs="Arial"/>
              </w:rPr>
              <w:t>0</w:t>
            </w:r>
          </w:p>
        </w:tc>
        <w:tc>
          <w:tcPr>
            <w:tcW w:w="1980" w:type="dxa"/>
            <w:vAlign w:val="center"/>
          </w:tcPr>
          <w:p w14:paraId="1FB5C8C4" w14:textId="0EBA54AF" w:rsidR="00672CE2" w:rsidRPr="00672CE2" w:rsidRDefault="00672CE2" w:rsidP="00672CE2">
            <w:pPr>
              <w:spacing w:before="60" w:after="60"/>
              <w:jc w:val="center"/>
              <w:rPr>
                <w:rFonts w:ascii="Arial" w:hAnsi="Arial" w:cs="Arial"/>
                <w:szCs w:val="24"/>
              </w:rPr>
            </w:pPr>
            <w:r w:rsidRPr="00672CE2">
              <w:rPr>
                <w:rFonts w:ascii="Arial" w:hAnsi="Arial" w:cs="Arial"/>
              </w:rPr>
              <w:t>0</w:t>
            </w:r>
          </w:p>
        </w:tc>
        <w:tc>
          <w:tcPr>
            <w:tcW w:w="1696" w:type="dxa"/>
            <w:tcBorders>
              <w:right w:val="double" w:sz="4" w:space="0" w:color="auto"/>
            </w:tcBorders>
            <w:vAlign w:val="center"/>
          </w:tcPr>
          <w:p w14:paraId="1BE3DCEC" w14:textId="0E1235FB" w:rsidR="00672CE2" w:rsidRPr="00672CE2" w:rsidRDefault="00672CE2" w:rsidP="00672CE2">
            <w:pPr>
              <w:spacing w:before="60" w:after="60"/>
              <w:jc w:val="center"/>
              <w:rPr>
                <w:rFonts w:ascii="Arial" w:hAnsi="Arial" w:cs="Arial"/>
                <w:szCs w:val="24"/>
              </w:rPr>
            </w:pPr>
            <w:r w:rsidRPr="00672CE2">
              <w:rPr>
                <w:rFonts w:ascii="Arial" w:hAnsi="Arial" w:cs="Arial"/>
              </w:rPr>
              <w:t>0</w:t>
            </w:r>
          </w:p>
        </w:tc>
      </w:tr>
      <w:tr w:rsidR="00672CE2" w:rsidRPr="00332024" w14:paraId="4C81D0E6" w14:textId="77777777" w:rsidTr="0052748A">
        <w:trPr>
          <w:jc w:val="center"/>
        </w:trPr>
        <w:tc>
          <w:tcPr>
            <w:tcW w:w="3036" w:type="dxa"/>
            <w:tcBorders>
              <w:left w:val="double" w:sz="4" w:space="0" w:color="auto"/>
              <w:bottom w:val="double" w:sz="4" w:space="0" w:color="auto"/>
            </w:tcBorders>
            <w:shd w:val="clear" w:color="auto" w:fill="D9D9D9"/>
          </w:tcPr>
          <w:p w14:paraId="65F99D86" w14:textId="77777777" w:rsidR="00672CE2" w:rsidRPr="00332024" w:rsidRDefault="00672CE2" w:rsidP="00672CE2">
            <w:pPr>
              <w:jc w:val="right"/>
              <w:rPr>
                <w:rFonts w:ascii="Arial" w:hAnsi="Arial" w:cs="Arial"/>
                <w:b/>
                <w:bCs/>
                <w:smallCaps/>
                <w:sz w:val="20"/>
                <w:szCs w:val="20"/>
              </w:rPr>
            </w:pPr>
            <w:r w:rsidRPr="00332024">
              <w:rPr>
                <w:rFonts w:ascii="Arial" w:hAnsi="Arial" w:cs="Arial"/>
                <w:b/>
                <w:bCs/>
                <w:smallCaps/>
                <w:sz w:val="20"/>
                <w:szCs w:val="20"/>
              </w:rPr>
              <w:t>Trudności w przystosowaniu do życia po opuszczeniu zakładu karnego</w:t>
            </w:r>
          </w:p>
        </w:tc>
        <w:tc>
          <w:tcPr>
            <w:tcW w:w="1639" w:type="dxa"/>
            <w:tcBorders>
              <w:bottom w:val="double" w:sz="4" w:space="0" w:color="auto"/>
            </w:tcBorders>
            <w:vAlign w:val="center"/>
          </w:tcPr>
          <w:p w14:paraId="341CFDAA" w14:textId="54315BD1" w:rsidR="00672CE2" w:rsidRPr="00672CE2" w:rsidRDefault="00672CE2" w:rsidP="00672CE2">
            <w:pPr>
              <w:spacing w:before="60" w:after="60"/>
              <w:jc w:val="center"/>
              <w:rPr>
                <w:rFonts w:ascii="Arial" w:hAnsi="Arial" w:cs="Arial"/>
                <w:bCs/>
                <w:szCs w:val="24"/>
              </w:rPr>
            </w:pPr>
            <w:r w:rsidRPr="00672CE2">
              <w:rPr>
                <w:rFonts w:ascii="Arial" w:hAnsi="Arial" w:cs="Arial"/>
                <w:bCs/>
                <w:smallCaps/>
                <w:szCs w:val="24"/>
              </w:rPr>
              <w:t>3</w:t>
            </w:r>
          </w:p>
        </w:tc>
        <w:tc>
          <w:tcPr>
            <w:tcW w:w="1980" w:type="dxa"/>
            <w:tcBorders>
              <w:bottom w:val="double" w:sz="4" w:space="0" w:color="auto"/>
            </w:tcBorders>
            <w:vAlign w:val="center"/>
          </w:tcPr>
          <w:p w14:paraId="573C3062" w14:textId="7C6F95DE" w:rsidR="00672CE2" w:rsidRPr="00672CE2" w:rsidRDefault="00672CE2" w:rsidP="00672CE2">
            <w:pPr>
              <w:spacing w:before="60" w:after="60"/>
              <w:jc w:val="center"/>
              <w:rPr>
                <w:rFonts w:ascii="Arial" w:hAnsi="Arial" w:cs="Arial"/>
                <w:bCs/>
                <w:szCs w:val="24"/>
              </w:rPr>
            </w:pPr>
            <w:r w:rsidRPr="00672CE2">
              <w:rPr>
                <w:rFonts w:ascii="Arial" w:hAnsi="Arial" w:cs="Arial"/>
                <w:szCs w:val="24"/>
              </w:rPr>
              <w:t>5</w:t>
            </w:r>
          </w:p>
        </w:tc>
        <w:tc>
          <w:tcPr>
            <w:tcW w:w="1571" w:type="dxa"/>
            <w:tcBorders>
              <w:bottom w:val="double" w:sz="4" w:space="0" w:color="auto"/>
              <w:right w:val="thinThickSmallGap" w:sz="24" w:space="0" w:color="auto"/>
            </w:tcBorders>
            <w:vAlign w:val="center"/>
          </w:tcPr>
          <w:p w14:paraId="3B190056" w14:textId="166C8812" w:rsidR="00672CE2" w:rsidRPr="00672CE2" w:rsidRDefault="00672CE2" w:rsidP="00672CE2">
            <w:pPr>
              <w:spacing w:before="60" w:after="60"/>
              <w:jc w:val="center"/>
              <w:rPr>
                <w:rFonts w:ascii="Arial" w:hAnsi="Arial" w:cs="Arial"/>
                <w:bCs/>
                <w:color w:val="000000"/>
                <w:szCs w:val="24"/>
              </w:rPr>
            </w:pPr>
            <w:r w:rsidRPr="00672CE2">
              <w:rPr>
                <w:rFonts w:ascii="Arial" w:hAnsi="Arial" w:cs="Arial"/>
                <w:szCs w:val="24"/>
              </w:rPr>
              <w:t>0,14</w:t>
            </w:r>
          </w:p>
        </w:tc>
        <w:tc>
          <w:tcPr>
            <w:tcW w:w="1632" w:type="dxa"/>
            <w:tcBorders>
              <w:left w:val="thinThickSmallGap" w:sz="24" w:space="0" w:color="auto"/>
              <w:bottom w:val="double" w:sz="4" w:space="0" w:color="auto"/>
            </w:tcBorders>
            <w:vAlign w:val="center"/>
          </w:tcPr>
          <w:p w14:paraId="492EA9D3" w14:textId="7DF603D6" w:rsidR="00672CE2" w:rsidRPr="00672CE2" w:rsidRDefault="00672CE2" w:rsidP="00672CE2">
            <w:pPr>
              <w:spacing w:before="60" w:after="60"/>
              <w:jc w:val="center"/>
              <w:rPr>
                <w:rFonts w:ascii="Arial" w:hAnsi="Arial" w:cs="Arial"/>
                <w:szCs w:val="24"/>
              </w:rPr>
            </w:pPr>
            <w:r w:rsidRPr="00672CE2">
              <w:rPr>
                <w:rFonts w:ascii="Arial" w:hAnsi="Arial" w:cs="Arial"/>
              </w:rPr>
              <w:t>1</w:t>
            </w:r>
          </w:p>
        </w:tc>
        <w:tc>
          <w:tcPr>
            <w:tcW w:w="1980" w:type="dxa"/>
            <w:tcBorders>
              <w:bottom w:val="double" w:sz="4" w:space="0" w:color="auto"/>
            </w:tcBorders>
            <w:vAlign w:val="center"/>
          </w:tcPr>
          <w:p w14:paraId="1E35E18A" w14:textId="6F729247" w:rsidR="00672CE2" w:rsidRPr="00672CE2" w:rsidRDefault="00672CE2" w:rsidP="00672CE2">
            <w:pPr>
              <w:spacing w:before="60" w:after="60"/>
              <w:jc w:val="center"/>
              <w:rPr>
                <w:rFonts w:ascii="Arial" w:hAnsi="Arial" w:cs="Arial"/>
                <w:szCs w:val="24"/>
              </w:rPr>
            </w:pPr>
            <w:r w:rsidRPr="00672CE2">
              <w:rPr>
                <w:rFonts w:ascii="Arial" w:hAnsi="Arial" w:cs="Arial"/>
              </w:rPr>
              <w:t>1</w:t>
            </w:r>
          </w:p>
        </w:tc>
        <w:tc>
          <w:tcPr>
            <w:tcW w:w="1696" w:type="dxa"/>
            <w:tcBorders>
              <w:bottom w:val="double" w:sz="4" w:space="0" w:color="auto"/>
              <w:right w:val="double" w:sz="4" w:space="0" w:color="auto"/>
            </w:tcBorders>
            <w:vAlign w:val="center"/>
          </w:tcPr>
          <w:p w14:paraId="141A3577" w14:textId="78191435" w:rsidR="00672CE2" w:rsidRPr="00672CE2" w:rsidRDefault="00672CE2" w:rsidP="00672CE2">
            <w:pPr>
              <w:spacing w:before="60" w:after="60"/>
              <w:jc w:val="center"/>
              <w:rPr>
                <w:rFonts w:ascii="Arial" w:hAnsi="Arial" w:cs="Arial"/>
                <w:szCs w:val="24"/>
              </w:rPr>
            </w:pPr>
            <w:r w:rsidRPr="00672CE2">
              <w:rPr>
                <w:rFonts w:ascii="Arial" w:hAnsi="Arial" w:cs="Arial"/>
              </w:rPr>
              <w:t>0,03</w:t>
            </w:r>
          </w:p>
        </w:tc>
      </w:tr>
    </w:tbl>
    <w:p w14:paraId="73A0E7B0" w14:textId="2D795CC8" w:rsidR="00EF5924" w:rsidRPr="00332024" w:rsidRDefault="00EF5924">
      <w:pPr>
        <w:rPr>
          <w:rFonts w:ascii="Arial" w:hAnsi="Arial" w:cs="Arial"/>
          <w:b/>
          <w:i/>
        </w:rPr>
      </w:pPr>
      <w:r w:rsidRPr="00332024">
        <w:rPr>
          <w:rFonts w:ascii="Arial" w:hAnsi="Arial" w:cs="Arial"/>
          <w:b/>
          <w:i/>
        </w:rPr>
        <w:br w:type="page"/>
      </w:r>
    </w:p>
    <w:p w14:paraId="3A331137" w14:textId="77777777" w:rsidR="00EF5924" w:rsidRPr="00332024" w:rsidRDefault="00EF5924" w:rsidP="00405B1E">
      <w:pPr>
        <w:spacing w:before="120" w:after="120" w:line="360" w:lineRule="auto"/>
        <w:jc w:val="both"/>
        <w:rPr>
          <w:rFonts w:ascii="Arial" w:hAnsi="Arial" w:cs="Arial"/>
          <w:b/>
          <w:i/>
        </w:rPr>
        <w:sectPr w:rsidR="00EF5924" w:rsidRPr="00332024" w:rsidSect="005525FA">
          <w:pgSz w:w="16838" w:h="11906" w:orient="landscape"/>
          <w:pgMar w:top="993" w:right="1418" w:bottom="1276" w:left="1418" w:header="709" w:footer="709" w:gutter="0"/>
          <w:cols w:space="708"/>
          <w:docGrid w:linePitch="360"/>
        </w:sectPr>
      </w:pPr>
    </w:p>
    <w:p w14:paraId="23E9344F" w14:textId="14CC751E" w:rsidR="00405B1E" w:rsidRPr="00332024" w:rsidRDefault="005B4353" w:rsidP="005B4353">
      <w:pPr>
        <w:pStyle w:val="Nagwek1"/>
        <w:rPr>
          <w:rFonts w:ascii="Arial" w:hAnsi="Arial" w:cs="Arial"/>
        </w:rPr>
      </w:pPr>
      <w:bookmarkStart w:id="34" w:name="_Toc131414333"/>
      <w:bookmarkStart w:id="35" w:name="_Toc160406931"/>
      <w:r w:rsidRPr="00332024">
        <w:rPr>
          <w:rFonts w:ascii="Arial" w:hAnsi="Arial" w:cs="Arial"/>
        </w:rPr>
        <w:lastRenderedPageBreak/>
        <w:t>Diagnoza Problemów Społecznych</w:t>
      </w:r>
      <w:bookmarkEnd w:id="34"/>
      <w:bookmarkEnd w:id="35"/>
      <w:r w:rsidRPr="00332024">
        <w:rPr>
          <w:rFonts w:ascii="Arial" w:hAnsi="Arial" w:cs="Arial"/>
        </w:rPr>
        <w:t xml:space="preserve"> </w:t>
      </w:r>
    </w:p>
    <w:p w14:paraId="7EE540F2" w14:textId="3AD8CD5E" w:rsidR="00405B1E" w:rsidRPr="00332024" w:rsidRDefault="005B4353" w:rsidP="00754021">
      <w:pPr>
        <w:pStyle w:val="Nagwek2"/>
        <w:numPr>
          <w:ilvl w:val="0"/>
          <w:numId w:val="9"/>
        </w:numPr>
        <w:ind w:left="0" w:firstLine="0"/>
        <w:rPr>
          <w:rFonts w:cs="Arial"/>
        </w:rPr>
      </w:pPr>
      <w:bookmarkStart w:id="36" w:name="_Toc131414334"/>
      <w:bookmarkStart w:id="37" w:name="_Toc160406932"/>
      <w:r w:rsidRPr="00332024">
        <w:rPr>
          <w:rFonts w:cs="Arial"/>
        </w:rPr>
        <w:t>Badania</w:t>
      </w:r>
      <w:bookmarkEnd w:id="36"/>
      <w:bookmarkEnd w:id="37"/>
      <w:r w:rsidRPr="00332024">
        <w:rPr>
          <w:rFonts w:cs="Arial"/>
        </w:rPr>
        <w:t xml:space="preserve"> </w:t>
      </w:r>
    </w:p>
    <w:p w14:paraId="142606A1" w14:textId="1D950226" w:rsidR="00023E76" w:rsidRPr="003A7BA1" w:rsidRDefault="00286A18" w:rsidP="003A7BA1">
      <w:pPr>
        <w:spacing w:before="120" w:after="120" w:line="360" w:lineRule="auto"/>
        <w:jc w:val="both"/>
        <w:rPr>
          <w:rFonts w:ascii="Arial" w:hAnsi="Arial" w:cs="Arial"/>
          <w:bCs/>
        </w:rPr>
      </w:pPr>
      <w:r>
        <w:rPr>
          <w:rFonts w:ascii="Arial" w:hAnsi="Arial" w:cs="Arial"/>
          <w:bCs/>
        </w:rPr>
        <w:t>Na terenie</w:t>
      </w:r>
      <w:r w:rsidR="0069651A" w:rsidRPr="00332024">
        <w:rPr>
          <w:rFonts w:ascii="Arial" w:hAnsi="Arial" w:cs="Arial"/>
          <w:bCs/>
        </w:rPr>
        <w:t xml:space="preserve"> </w:t>
      </w:r>
      <w:r w:rsidR="001E35C8">
        <w:rPr>
          <w:rFonts w:ascii="Arial" w:hAnsi="Arial" w:cs="Arial"/>
          <w:bCs/>
        </w:rPr>
        <w:t>gminy</w:t>
      </w:r>
      <w:r w:rsidR="004C37C3">
        <w:rPr>
          <w:rFonts w:ascii="Arial" w:hAnsi="Arial" w:cs="Arial"/>
          <w:bCs/>
        </w:rPr>
        <w:t xml:space="preserve"> Wilczyce</w:t>
      </w:r>
      <w:r w:rsidR="00023E76">
        <w:rPr>
          <w:rFonts w:ascii="Arial" w:hAnsi="Arial" w:cs="Arial"/>
          <w:bCs/>
        </w:rPr>
        <w:t xml:space="preserve">, w </w:t>
      </w:r>
      <w:r w:rsidR="004C37C3">
        <w:rPr>
          <w:rFonts w:ascii="Arial" w:hAnsi="Arial" w:cs="Arial"/>
          <w:bCs/>
        </w:rPr>
        <w:t xml:space="preserve">okresie grudzień </w:t>
      </w:r>
      <w:r w:rsidR="00023E76">
        <w:rPr>
          <w:rFonts w:ascii="Arial" w:hAnsi="Arial" w:cs="Arial"/>
          <w:bCs/>
        </w:rPr>
        <w:t>2023</w:t>
      </w:r>
      <w:r w:rsidR="004C37C3">
        <w:rPr>
          <w:rFonts w:ascii="Arial" w:hAnsi="Arial" w:cs="Arial"/>
          <w:bCs/>
        </w:rPr>
        <w:t> r. – styczeń 2024 r.</w:t>
      </w:r>
      <w:r w:rsidR="00023E76">
        <w:rPr>
          <w:rFonts w:ascii="Arial" w:hAnsi="Arial" w:cs="Arial"/>
          <w:bCs/>
        </w:rPr>
        <w:t xml:space="preserve">, </w:t>
      </w:r>
      <w:r w:rsidR="004C37C3">
        <w:rPr>
          <w:rFonts w:ascii="Arial" w:hAnsi="Arial" w:cs="Arial"/>
          <w:bCs/>
        </w:rPr>
        <w:t xml:space="preserve">zostały </w:t>
      </w:r>
      <w:r w:rsidR="0069651A" w:rsidRPr="00332024">
        <w:rPr>
          <w:rFonts w:ascii="Arial" w:hAnsi="Arial" w:cs="Arial"/>
          <w:bCs/>
        </w:rPr>
        <w:t>przeprowadzon</w:t>
      </w:r>
      <w:r w:rsidR="004C37C3">
        <w:rPr>
          <w:rFonts w:ascii="Arial" w:hAnsi="Arial" w:cs="Arial"/>
          <w:bCs/>
        </w:rPr>
        <w:t>e</w:t>
      </w:r>
      <w:r w:rsidR="0069651A" w:rsidRPr="00332024">
        <w:rPr>
          <w:rFonts w:ascii="Arial" w:hAnsi="Arial" w:cs="Arial"/>
          <w:bCs/>
        </w:rPr>
        <w:t xml:space="preserve"> </w:t>
      </w:r>
      <w:r w:rsidR="00023E76">
        <w:rPr>
          <w:rFonts w:ascii="Arial" w:hAnsi="Arial" w:cs="Arial"/>
          <w:bCs/>
        </w:rPr>
        <w:t>badani</w:t>
      </w:r>
      <w:r>
        <w:rPr>
          <w:rFonts w:ascii="Arial" w:hAnsi="Arial" w:cs="Arial"/>
          <w:bCs/>
        </w:rPr>
        <w:t>a diagnozujące problemy społeczne, których efektem jest</w:t>
      </w:r>
      <w:r w:rsidR="00023E76">
        <w:rPr>
          <w:rFonts w:ascii="Arial" w:hAnsi="Arial" w:cs="Arial"/>
          <w:bCs/>
        </w:rPr>
        <w:t xml:space="preserve"> </w:t>
      </w:r>
      <w:r w:rsidR="0069651A" w:rsidRPr="00332024">
        <w:rPr>
          <w:rFonts w:ascii="Arial" w:hAnsi="Arial" w:cs="Arial"/>
          <w:bCs/>
        </w:rPr>
        <w:t>Diagnoza Problemów Społecznych</w:t>
      </w:r>
      <w:r>
        <w:rPr>
          <w:rFonts w:ascii="Arial" w:hAnsi="Arial" w:cs="Arial"/>
          <w:bCs/>
        </w:rPr>
        <w:t>. C</w:t>
      </w:r>
      <w:r w:rsidR="00023E76">
        <w:rPr>
          <w:rFonts w:ascii="Arial" w:hAnsi="Arial" w:cs="Arial"/>
          <w:bCs/>
        </w:rPr>
        <w:t xml:space="preserve">elem </w:t>
      </w:r>
      <w:r>
        <w:rPr>
          <w:rFonts w:ascii="Arial" w:hAnsi="Arial" w:cs="Arial"/>
          <w:bCs/>
        </w:rPr>
        <w:t>podjętych badań była</w:t>
      </w:r>
      <w:r w:rsidR="00023E76" w:rsidRPr="00023E76">
        <w:rPr>
          <w:rFonts w:ascii="Arial" w:hAnsi="Arial" w:cs="Arial"/>
          <w:bCs/>
        </w:rPr>
        <w:t xml:space="preserve"> analiza wybranych problemów społecznych,</w:t>
      </w:r>
      <w:r w:rsidR="00023E76">
        <w:rPr>
          <w:rFonts w:ascii="Arial" w:hAnsi="Arial" w:cs="Arial"/>
          <w:bCs/>
        </w:rPr>
        <w:t xml:space="preserve"> </w:t>
      </w:r>
      <w:r w:rsidR="00023E76" w:rsidRPr="00023E76">
        <w:rPr>
          <w:rFonts w:ascii="Arial" w:hAnsi="Arial" w:cs="Arial"/>
          <w:bCs/>
        </w:rPr>
        <w:t xml:space="preserve">występujących na terenie </w:t>
      </w:r>
      <w:r w:rsidR="00146656">
        <w:rPr>
          <w:rFonts w:ascii="Arial" w:hAnsi="Arial" w:cs="Arial"/>
          <w:bCs/>
        </w:rPr>
        <w:t xml:space="preserve">gminy </w:t>
      </w:r>
      <w:r w:rsidR="004C37C3">
        <w:rPr>
          <w:rFonts w:ascii="Arial" w:hAnsi="Arial" w:cs="Arial"/>
          <w:bCs/>
        </w:rPr>
        <w:t>Wilczyce</w:t>
      </w:r>
      <w:r w:rsidR="00023E76" w:rsidRPr="00023E76">
        <w:rPr>
          <w:rFonts w:ascii="Arial" w:hAnsi="Arial" w:cs="Arial"/>
          <w:bCs/>
        </w:rPr>
        <w:t xml:space="preserve">. Badany obszar dotyczył </w:t>
      </w:r>
      <w:r>
        <w:rPr>
          <w:rFonts w:ascii="Arial" w:hAnsi="Arial" w:cs="Arial"/>
          <w:bCs/>
        </w:rPr>
        <w:t>przede wszystkim takich problemów jak</w:t>
      </w:r>
      <w:r w:rsidR="0042549F">
        <w:rPr>
          <w:rFonts w:ascii="Arial" w:hAnsi="Arial" w:cs="Arial"/>
          <w:bCs/>
        </w:rPr>
        <w:t>:</w:t>
      </w:r>
      <w:r w:rsidR="003A7BA1">
        <w:rPr>
          <w:rFonts w:ascii="Arial" w:hAnsi="Arial" w:cs="Arial"/>
          <w:bCs/>
        </w:rPr>
        <w:t xml:space="preserve"> </w:t>
      </w:r>
      <w:r>
        <w:rPr>
          <w:rFonts w:ascii="Arial" w:hAnsi="Arial" w:cs="Arial"/>
          <w:bCs/>
        </w:rPr>
        <w:t>uzależnienia (alkoholowe, nikotynowe, behawioralne oraz chemiczne)</w:t>
      </w:r>
      <w:r w:rsidR="0042549F">
        <w:rPr>
          <w:rFonts w:ascii="Arial" w:hAnsi="Arial" w:cs="Arial"/>
          <w:bCs/>
        </w:rPr>
        <w:t xml:space="preserve">, </w:t>
      </w:r>
      <w:r>
        <w:rPr>
          <w:rFonts w:ascii="Arial" w:hAnsi="Arial" w:cs="Arial"/>
          <w:bCs/>
        </w:rPr>
        <w:t>przemoc</w:t>
      </w:r>
      <w:r w:rsidR="0042549F">
        <w:rPr>
          <w:rFonts w:ascii="Arial" w:hAnsi="Arial" w:cs="Arial"/>
          <w:bCs/>
        </w:rPr>
        <w:t>, wykluczenie społeczne, problemy seniorów oraz młodzieży.</w:t>
      </w:r>
    </w:p>
    <w:p w14:paraId="0F57A614" w14:textId="3F268F18" w:rsidR="0069651A" w:rsidRDefault="0069651A" w:rsidP="0069651A">
      <w:pPr>
        <w:spacing w:before="120" w:after="120" w:line="360" w:lineRule="auto"/>
        <w:jc w:val="both"/>
        <w:rPr>
          <w:rFonts w:ascii="Arial" w:hAnsi="Arial" w:cs="Arial"/>
          <w:bCs/>
        </w:rPr>
      </w:pPr>
      <w:r w:rsidRPr="00332024">
        <w:rPr>
          <w:rFonts w:ascii="Arial" w:hAnsi="Arial" w:cs="Arial"/>
          <w:bCs/>
        </w:rPr>
        <w:t>Zróżnicowany dobór próby</w:t>
      </w:r>
      <w:r w:rsidR="00023E76">
        <w:rPr>
          <w:rFonts w:ascii="Arial" w:hAnsi="Arial" w:cs="Arial"/>
          <w:bCs/>
        </w:rPr>
        <w:t xml:space="preserve">, </w:t>
      </w:r>
      <w:r w:rsidRPr="00332024">
        <w:rPr>
          <w:rFonts w:ascii="Arial" w:hAnsi="Arial" w:cs="Arial"/>
          <w:bCs/>
        </w:rPr>
        <w:t>umożliwił pogłębienie badanych zjawisk związanych bezpośrednio z zagrożeniami społecznymi oraz uzyskanie informacji i opinii z różnych środowisk.</w:t>
      </w:r>
      <w:r w:rsidR="00F43E1F" w:rsidRPr="00332024">
        <w:rPr>
          <w:rFonts w:ascii="Arial" w:hAnsi="Arial" w:cs="Arial"/>
          <w:bCs/>
        </w:rPr>
        <w:t xml:space="preserve"> </w:t>
      </w:r>
      <w:bookmarkStart w:id="38" w:name="_Hlk131154463"/>
      <w:r w:rsidR="003A7BA1">
        <w:rPr>
          <w:rFonts w:ascii="Arial" w:hAnsi="Arial" w:cs="Arial"/>
          <w:bCs/>
        </w:rPr>
        <w:t>W badaniu łącznie udział wzięł</w:t>
      </w:r>
      <w:r w:rsidR="001E35C8">
        <w:rPr>
          <w:rFonts w:ascii="Arial" w:hAnsi="Arial" w:cs="Arial"/>
          <w:bCs/>
        </w:rPr>
        <w:t>o</w:t>
      </w:r>
      <w:r w:rsidR="003A7BA1">
        <w:rPr>
          <w:rFonts w:ascii="Arial" w:hAnsi="Arial" w:cs="Arial"/>
          <w:bCs/>
        </w:rPr>
        <w:t xml:space="preserve"> </w:t>
      </w:r>
      <w:r w:rsidR="004C37C3">
        <w:rPr>
          <w:rFonts w:ascii="Arial" w:hAnsi="Arial" w:cs="Arial"/>
          <w:bCs/>
        </w:rPr>
        <w:t>227</w:t>
      </w:r>
      <w:r w:rsidR="003A7BA1">
        <w:rPr>
          <w:rFonts w:ascii="Arial" w:hAnsi="Arial" w:cs="Arial"/>
          <w:bCs/>
        </w:rPr>
        <w:t xml:space="preserve"> </w:t>
      </w:r>
      <w:r w:rsidR="0042549F">
        <w:rPr>
          <w:rFonts w:ascii="Arial" w:hAnsi="Arial" w:cs="Arial"/>
          <w:bCs/>
        </w:rPr>
        <w:t>osób</w:t>
      </w:r>
      <w:r w:rsidR="003A7BA1">
        <w:rPr>
          <w:rFonts w:ascii="Arial" w:hAnsi="Arial" w:cs="Arial"/>
          <w:bCs/>
        </w:rPr>
        <w:t xml:space="preserve"> (</w:t>
      </w:r>
      <w:r w:rsidR="00A022B0">
        <w:rPr>
          <w:rFonts w:ascii="Arial" w:hAnsi="Arial" w:cs="Arial"/>
          <w:bCs/>
        </w:rPr>
        <w:t xml:space="preserve">103 </w:t>
      </w:r>
      <w:r w:rsidR="003A7BA1">
        <w:rPr>
          <w:rFonts w:ascii="Arial" w:hAnsi="Arial" w:cs="Arial"/>
          <w:bCs/>
        </w:rPr>
        <w:t>dorosłych mieszkańców</w:t>
      </w:r>
      <w:r w:rsidR="00A022B0">
        <w:rPr>
          <w:rFonts w:ascii="Arial" w:hAnsi="Arial" w:cs="Arial"/>
          <w:bCs/>
        </w:rPr>
        <w:t xml:space="preserve">, </w:t>
      </w:r>
      <w:r w:rsidR="004C37C3">
        <w:rPr>
          <w:rFonts w:ascii="Arial" w:hAnsi="Arial" w:cs="Arial"/>
          <w:bCs/>
        </w:rPr>
        <w:t>106</w:t>
      </w:r>
      <w:r w:rsidR="00A022B0">
        <w:rPr>
          <w:rFonts w:ascii="Arial" w:hAnsi="Arial" w:cs="Arial"/>
          <w:bCs/>
        </w:rPr>
        <w:t xml:space="preserve"> uczniów, a także </w:t>
      </w:r>
      <w:r w:rsidR="004C37C3">
        <w:rPr>
          <w:rFonts w:ascii="Arial" w:hAnsi="Arial" w:cs="Arial"/>
          <w:bCs/>
        </w:rPr>
        <w:t>1</w:t>
      </w:r>
      <w:r w:rsidR="00A022B0">
        <w:rPr>
          <w:rFonts w:ascii="Arial" w:hAnsi="Arial" w:cs="Arial"/>
          <w:bCs/>
        </w:rPr>
        <w:t>8 przedstawicieli instytucji pomocowych</w:t>
      </w:r>
      <w:r w:rsidR="003A7BA1">
        <w:rPr>
          <w:rFonts w:ascii="Arial" w:hAnsi="Arial" w:cs="Arial"/>
          <w:bCs/>
        </w:rPr>
        <w:t xml:space="preserve">). </w:t>
      </w:r>
    </w:p>
    <w:p w14:paraId="2016014D" w14:textId="47A7293A" w:rsidR="00023E76" w:rsidRPr="00332024" w:rsidRDefault="00023E76" w:rsidP="0069651A">
      <w:pPr>
        <w:spacing w:before="120" w:after="120" w:line="360" w:lineRule="auto"/>
        <w:jc w:val="both"/>
        <w:rPr>
          <w:rFonts w:ascii="Arial" w:hAnsi="Arial" w:cs="Arial"/>
          <w:szCs w:val="24"/>
        </w:rPr>
      </w:pPr>
      <w:r>
        <w:rPr>
          <w:rFonts w:ascii="Arial" w:hAnsi="Arial" w:cs="Arial"/>
          <w:bCs/>
        </w:rPr>
        <w:t>Z uwagi na obszerny charakter dokument</w:t>
      </w:r>
      <w:r w:rsidR="003A7BA1">
        <w:rPr>
          <w:rFonts w:ascii="Arial" w:hAnsi="Arial" w:cs="Arial"/>
          <w:bCs/>
        </w:rPr>
        <w:t>u Diagnozy</w:t>
      </w:r>
      <w:r>
        <w:rPr>
          <w:rFonts w:ascii="Arial" w:hAnsi="Arial" w:cs="Arial"/>
          <w:bCs/>
        </w:rPr>
        <w:t xml:space="preserve">, w dalszej części niniejszego Rozdziału przedstawiono jedynie </w:t>
      </w:r>
      <w:r w:rsidR="001E35C8">
        <w:rPr>
          <w:rFonts w:ascii="Arial" w:hAnsi="Arial" w:cs="Arial"/>
          <w:bCs/>
        </w:rPr>
        <w:t xml:space="preserve">wnioski oraz </w:t>
      </w:r>
      <w:r>
        <w:rPr>
          <w:rFonts w:ascii="Arial" w:hAnsi="Arial" w:cs="Arial"/>
          <w:bCs/>
        </w:rPr>
        <w:t xml:space="preserve">rekomendacje, zawarte w </w:t>
      </w:r>
      <w:r w:rsidR="003A7BA1">
        <w:rPr>
          <w:rFonts w:ascii="Arial" w:hAnsi="Arial" w:cs="Arial"/>
          <w:bCs/>
        </w:rPr>
        <w:t>opracowan</w:t>
      </w:r>
      <w:r w:rsidR="001E35C8">
        <w:rPr>
          <w:rFonts w:ascii="Arial" w:hAnsi="Arial" w:cs="Arial"/>
          <w:bCs/>
        </w:rPr>
        <w:t>ej Diagnozie Problemów Społecznych</w:t>
      </w:r>
      <w:r>
        <w:rPr>
          <w:rFonts w:ascii="Arial" w:hAnsi="Arial" w:cs="Arial"/>
          <w:bCs/>
        </w:rPr>
        <w:t xml:space="preserve">. </w:t>
      </w:r>
    </w:p>
    <w:p w14:paraId="262186C2" w14:textId="77777777" w:rsidR="00023E76" w:rsidRDefault="00023E76" w:rsidP="0024648E">
      <w:pPr>
        <w:spacing w:before="120" w:after="120" w:line="360" w:lineRule="auto"/>
        <w:jc w:val="both"/>
        <w:rPr>
          <w:rFonts w:ascii="Arial" w:hAnsi="Arial" w:cs="Arial"/>
        </w:rPr>
      </w:pPr>
      <w:bookmarkStart w:id="39" w:name="_Toc101747303"/>
      <w:bookmarkStart w:id="40" w:name="_Hlk117430414"/>
      <w:bookmarkEnd w:id="38"/>
    </w:p>
    <w:p w14:paraId="2266FDF3" w14:textId="77777777" w:rsidR="003A7BA1" w:rsidRPr="00332024" w:rsidRDefault="003A7BA1" w:rsidP="0024648E">
      <w:pPr>
        <w:spacing w:before="120" w:after="120" w:line="360" w:lineRule="auto"/>
        <w:jc w:val="both"/>
        <w:rPr>
          <w:rFonts w:ascii="Arial" w:hAnsi="Arial" w:cs="Arial"/>
        </w:rPr>
      </w:pPr>
    </w:p>
    <w:p w14:paraId="7F347B0A" w14:textId="13220AF8" w:rsidR="00EB0517" w:rsidRPr="00332024" w:rsidRDefault="001E35C8" w:rsidP="00754021">
      <w:pPr>
        <w:pStyle w:val="Nagwek2"/>
        <w:rPr>
          <w:rFonts w:cs="Arial"/>
        </w:rPr>
      </w:pPr>
      <w:bookmarkStart w:id="41" w:name="_Toc160406933"/>
      <w:r>
        <w:rPr>
          <w:rFonts w:cs="Arial"/>
        </w:rPr>
        <w:t>Wnioski</w:t>
      </w:r>
      <w:r w:rsidR="00442396" w:rsidRPr="00332024">
        <w:rPr>
          <w:rFonts w:cs="Arial"/>
        </w:rPr>
        <w:t xml:space="preserve"> </w:t>
      </w:r>
      <w:bookmarkEnd w:id="39"/>
      <w:bookmarkEnd w:id="40"/>
      <w:r w:rsidR="00020A1A">
        <w:rPr>
          <w:rFonts w:cs="Arial"/>
        </w:rPr>
        <w:t>z Diagnozy</w:t>
      </w:r>
      <w:bookmarkEnd w:id="41"/>
    </w:p>
    <w:p w14:paraId="5544F8DE"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alkoholu wśród dorosłych mieszkańców</w:t>
      </w:r>
    </w:p>
    <w:p w14:paraId="114D9964" w14:textId="020D395F"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Najczęstsza odpowiedź na pytanie o częstotliwość spożywania alkoholu wśród mieszkańców to "kilka razy w roku", wybrana przez 31,07% badanych. Jednak istotna grupa, 25,24%, zadeklarowała, że w ogóle nie spożywa alkoholu. Spośród osób, które spożywają alkohol, najczęściej wybierane były "piwo/cydr", wybrane przez 55,84% badanych. Większość ankietowanych wskazała, że spożywa alkohol przede wszystkim "w domu" (62,34%), a także "podczas imprez rodzinnych" (55,84%) oraz "u znajomych podczas zorganizowanych spotkań" (41,56%). Zdecydowana większość respondentów (48,05%) zadeklarowała, że nigdy nie spożywa alkoholu w samotności. Jednakże, 38,96% przyznało, że robi to rzadko. Zdecydowana większość ankietowanych (77,92%) stwierdziła, że nigdy nie wykonywa obowiązków pod wpływem alkoholu. Jednak, </w:t>
      </w:r>
      <w:r w:rsidRPr="004C37C3">
        <w:rPr>
          <w:rFonts w:ascii="Arial" w:hAnsi="Arial" w:cs="Arial"/>
        </w:rPr>
        <w:lastRenderedPageBreak/>
        <w:t>11,69% przyznało, że robi to czasami. W kwestii oceny skali spożycia alkoholu w</w:t>
      </w:r>
      <w:r>
        <w:rPr>
          <w:rFonts w:ascii="Arial" w:hAnsi="Arial" w:cs="Arial"/>
        </w:rPr>
        <w:t> </w:t>
      </w:r>
      <w:r w:rsidRPr="004C37C3">
        <w:rPr>
          <w:rFonts w:ascii="Arial" w:hAnsi="Arial" w:cs="Arial"/>
        </w:rPr>
        <w:t>miejscowości, większość respondentów (46,6%) trudno było zdecydować. Jednak, 24,27% uważało, że spożycie jest stałe, a 21,36% zauważyło wzrost w ostatnich latach. Jedynie 7,77% respondentów stwierdziło, że spożycie maleje.</w:t>
      </w:r>
    </w:p>
    <w:p w14:paraId="1B019760"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Wnioskiem z przeprowadzonego badania jest to, że spożycie alkoholu wśród dorosłych mieszkańców jest zróżnicowane, zarówno jeśli chodzi o częstotliwość, rodzaj alkoholu, jak i miejsce spożycia. Istnieje również zauważalna grupa osób, która całkowicie unika spożywania alkoholu. Analiza wykonywania obowiązków pod wpływem alkoholu oraz ocena skali spożycia w miejscowości dostarczają dodatkowych informacji na temat wzorców zachowań związanych z alkoholem w społeczności.</w:t>
      </w:r>
    </w:p>
    <w:p w14:paraId="27190476" w14:textId="77777777" w:rsidR="004C37C3" w:rsidRPr="004C37C3" w:rsidRDefault="004C37C3" w:rsidP="004C37C3">
      <w:pPr>
        <w:spacing w:before="120" w:after="120" w:line="360" w:lineRule="auto"/>
        <w:jc w:val="both"/>
        <w:rPr>
          <w:rFonts w:ascii="Arial" w:hAnsi="Arial" w:cs="Arial"/>
        </w:rPr>
      </w:pPr>
    </w:p>
    <w:p w14:paraId="05CCDA65"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alkoholu wśród uczniów klas 4-6</w:t>
      </w:r>
    </w:p>
    <w:p w14:paraId="046A2611"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(89,06%) deklaruje, że nigdy nie próbowała napojów alkoholowych. Jednak 10,94% badanych przyznało się do próbowania alkoholu. Spośród uczniów, którzy próbowali alkoholu, większość (71,43%) wskazała, że po raz pierwszy sięgnęli po alkohol w wieku 9-10 lat. Pozostałe 28,57% uczniów przyznało, że sięgnęło po alkohol w wieku 8 lat lub mniej. Uczniowie, którzy próbowali alkoholu, często wskazywali na okoliczności, w których sięgnęli po napój alkoholowy "w czasie uroczystości rodzinnej bez wiedzy dorosłych" (28,57%). Inna istotna grupa uczniów (28,57%) przyznała, że próbowali alkoholu "przez pomyłkę".</w:t>
      </w:r>
    </w:p>
    <w:p w14:paraId="63BA2277"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Wnioski z tych danych mogą sugerować, że eksperymentowanie z alkoholem wśród uczniów klas 4-6 zdarza się, choć w małym stopniu. Istotne jest zrozumienie kontekstu, w jakim te doświadczenia występują, aby skutecznie opracować programy edukacyjne i prewencyjne, które mogą przeciwdziałać konsumpcji alkoholu wśród młodzieży.</w:t>
      </w:r>
    </w:p>
    <w:p w14:paraId="76C9217E" w14:textId="77777777" w:rsidR="004C37C3" w:rsidRPr="004C37C3" w:rsidRDefault="004C37C3" w:rsidP="004C37C3">
      <w:pPr>
        <w:spacing w:before="120" w:after="120" w:line="360" w:lineRule="auto"/>
        <w:jc w:val="both"/>
        <w:rPr>
          <w:rFonts w:ascii="Arial" w:hAnsi="Arial" w:cs="Arial"/>
        </w:rPr>
      </w:pPr>
    </w:p>
    <w:p w14:paraId="1D16DF0E"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alkoholu wśród uczniów klas 7-8</w:t>
      </w:r>
    </w:p>
    <w:p w14:paraId="492D36AF"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Zdecydowana większość uczniów (83,33%) zadeklarowała, że nie próbowała napojów alkoholowych, a łącznie 85,72% uczniów, którzy spożywali alkohol, zaczęło po niego sięgać w przedziale wiekowym 11-14 lat. Ponad połowa uczniów (85,71%) deklaruje sięganie po alkohol podczas uroczystości rodzinnych, zarówno z, jak i bez zgody dorosłych. Spośród uczniów, którzy piją, łącznie 85,72% z nich deklaruje spożywanie </w:t>
      </w:r>
      <w:r w:rsidRPr="004C37C3">
        <w:rPr>
          <w:rFonts w:ascii="Arial" w:hAnsi="Arial" w:cs="Arial"/>
        </w:rPr>
        <w:lastRenderedPageBreak/>
        <w:t>alkoholu raz lub rzadziej niż raz w roku. Oznacza to, że picie alkoholu nie jest powszechne wśród większości badanej grupy. Wśród uczniów spożywających alkohol, 50% wybiera alkohol domowej roboty, a pozostali preferują piwo, cydr, wino, oraz mocne alkohole (po 25%). Spożycie alkoholu najczęściej odbywa się na świeżym powietrzu (75%), na imprezach rodzinnych (50%), oraz w miejscach publicznych, takich jak dyskoteki, bary czy restauracje (25%).</w:t>
      </w:r>
    </w:p>
    <w:p w14:paraId="679A3D5B"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Istnieje pewna niepewność co do dostępności alkoholu dla osób nieletnich, przy czym 57,14% uczniów zaznaczyło odpowiedź „nie wiem". Ważne jest, aby podjąć działania edukacyjne i monitorujące w celu zrozumienia i zarządzania tym aspektem spożycia alkoholu wśród młodzieży.</w:t>
      </w:r>
    </w:p>
    <w:p w14:paraId="2330AED1" w14:textId="77777777" w:rsidR="004C37C3" w:rsidRPr="004C37C3" w:rsidRDefault="004C37C3" w:rsidP="004C37C3">
      <w:pPr>
        <w:spacing w:before="120" w:after="120" w:line="360" w:lineRule="auto"/>
        <w:jc w:val="both"/>
        <w:rPr>
          <w:rFonts w:ascii="Arial" w:hAnsi="Arial" w:cs="Arial"/>
        </w:rPr>
      </w:pPr>
    </w:p>
    <w:p w14:paraId="1DAF4AD7"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substancji psychoaktywnych wśród dorosłych mieszkańców</w:t>
      </w:r>
    </w:p>
    <w:p w14:paraId="14C77139" w14:textId="6B8D6789" w:rsidR="004C37C3" w:rsidRPr="004C37C3" w:rsidRDefault="004C37C3" w:rsidP="004C37C3">
      <w:pPr>
        <w:spacing w:before="120" w:after="120" w:line="360" w:lineRule="auto"/>
        <w:jc w:val="both"/>
        <w:rPr>
          <w:rFonts w:ascii="Arial" w:hAnsi="Arial" w:cs="Arial"/>
        </w:rPr>
      </w:pPr>
      <w:r w:rsidRPr="004C37C3">
        <w:rPr>
          <w:rFonts w:ascii="Arial" w:hAnsi="Arial" w:cs="Arial"/>
        </w:rPr>
        <w:t>Zdecydowana większość badanych (92,23%) deklaruje, że nie sięga po żadne środki psychoaktywne. Głównym powodem korzystania z substancji psychoaktywnych jest "ciekawość" i "przyjemność/relaksacja", wskazane przez 75% respondentów. Kolejne istotne motywy to "chęć dobrej zabawy", "presja grupy" oraz "zaimponowanie</w:t>
      </w:r>
      <w:r>
        <w:rPr>
          <w:rFonts w:ascii="Arial" w:hAnsi="Arial" w:cs="Arial"/>
        </w:rPr>
        <w:br/>
      </w:r>
      <w:r w:rsidRPr="004C37C3">
        <w:rPr>
          <w:rFonts w:ascii="Arial" w:hAnsi="Arial" w:cs="Arial"/>
        </w:rPr>
        <w:t>w towarzystwie" (po 25%). Spośród badanych, którzy mieli kontakt z substancjami psychoaktywnymi, najczęściej sięgali po "marihuanę lub haszysz" (62,5%), a następnie po "amfetaminę" (37,5%). Większość respondentów (62,5%) zadeklarowała, że nigdy nie sięga po substancje psychoaktywne w samotności, choć 25% przyznało, że robi to często. W kwestii dostępności substancji psychoaktywnych w gminie, najczęstszą odpowiedzią było "nie wiem" (79,61%), a jedynie 14,56% uważało, że jest to "łatwe". Większość badanych (79,61%) stwierdziła, że nie zna miejsc, w których można kupić narkotyki lub dopalacze w gminie. Dodatkowo, większość respondentów (80,58%) uznaje substancje psychoaktywne za "zdecydowanie szkodliwe", a 13,59% uważa je za "raczej szkodliwe". Mniejsza grupa respondentów nie była w stanie jednoznacznie ocenić szkodliwości (3,88%), a bardzo niewielka część uważała, że są "raczej nieszkodliwe" lub "zdecydowanie nieszkodliwe" (po 0,97%).</w:t>
      </w:r>
    </w:p>
    <w:p w14:paraId="51816E16"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Wnioskiem z przeprowadzonego badania jest to, że większość mieszkańców nie sięga po substancje psychoaktywne, a ci, którzy to robią, często podkreślają ciekawość jako główny motyw. Istnieje również ogólna nieświadomość miejsc zakupu oraz przeważające przekonanie o szkodliwości substancji psychoaktywnych dla zdrowia.</w:t>
      </w:r>
    </w:p>
    <w:p w14:paraId="6D69251F" w14:textId="77777777" w:rsidR="004C37C3" w:rsidRPr="004C37C3" w:rsidRDefault="004C37C3" w:rsidP="004C37C3">
      <w:pPr>
        <w:spacing w:before="120" w:after="120" w:line="360" w:lineRule="auto"/>
        <w:jc w:val="both"/>
        <w:rPr>
          <w:rFonts w:ascii="Arial" w:hAnsi="Arial" w:cs="Arial"/>
        </w:rPr>
      </w:pPr>
    </w:p>
    <w:p w14:paraId="75C1FC03"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nikotyny wśród uczniów klas 4-6</w:t>
      </w:r>
    </w:p>
    <w:p w14:paraId="2CEEC000"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(95,31%) nigdy nie próbowała palenia papierosów. Jednak 4,69% uczniów przyznało się, że kiedykolwiek próbowali palić papierosy. Spośród uczniów, którzy próbowali palić papierosy, większość (66,67%) wskazała, że po raz pierwszy sięgnęli po papierosy w wieku 9-10 lat. 33,33% uczniów, którzy próbowali papierosów, przyznało, że po raz pierwszy sięgnęli po nie w wieku 8 lat lub mniej. Dodatkowo większość uczniów (70,31%) wie, czym są e-papierosy. Jednak 29,69% uczniów nie jest zaznajomionych z e-papierosami. Przeważająca większość uczniów z gminy (97,87%) nie używa e-papierosów. Jeśli chodzi o postrzeganie uzależniającego charakteru e-papierosów, większość uczniów (57,45%) uważa, że są one uzależniające, porównywalnie do tradycyjnych papierosów.</w:t>
      </w:r>
    </w:p>
    <w:p w14:paraId="21F7E224" w14:textId="200AF12D" w:rsidR="004C37C3" w:rsidRPr="004C37C3" w:rsidRDefault="004C37C3" w:rsidP="004C37C3">
      <w:pPr>
        <w:spacing w:before="120" w:after="120" w:line="360" w:lineRule="auto"/>
        <w:jc w:val="both"/>
        <w:rPr>
          <w:rFonts w:ascii="Arial" w:hAnsi="Arial" w:cs="Arial"/>
        </w:rPr>
      </w:pPr>
      <w:r w:rsidRPr="004C37C3">
        <w:rPr>
          <w:rFonts w:ascii="Arial" w:hAnsi="Arial" w:cs="Arial"/>
        </w:rPr>
        <w:t>Podsumowując, większość ankietowanych uczniów unika palenia papierosów</w:t>
      </w:r>
      <w:r>
        <w:rPr>
          <w:rFonts w:ascii="Arial" w:hAnsi="Arial" w:cs="Arial"/>
        </w:rPr>
        <w:br/>
      </w:r>
      <w:r w:rsidRPr="004C37C3">
        <w:rPr>
          <w:rFonts w:ascii="Arial" w:hAnsi="Arial" w:cs="Arial"/>
        </w:rPr>
        <w:t>i e-papierosów. Jednak istnieje potrzeba kontynuowania działań edukacyjnych w celu zwiększenia świadomości na temat potencjalnych zagrożeń związanych z korzystaniem z papierosów oraz e-papierosów.</w:t>
      </w:r>
    </w:p>
    <w:p w14:paraId="3DAB5087" w14:textId="77777777" w:rsidR="004C37C3" w:rsidRPr="004C37C3" w:rsidRDefault="004C37C3" w:rsidP="004C37C3">
      <w:pPr>
        <w:spacing w:before="120" w:after="120" w:line="360" w:lineRule="auto"/>
        <w:jc w:val="both"/>
        <w:rPr>
          <w:rFonts w:ascii="Arial" w:hAnsi="Arial" w:cs="Arial"/>
        </w:rPr>
      </w:pPr>
    </w:p>
    <w:p w14:paraId="703D0F86"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nikotyny wśród uczniów klas 7-8</w:t>
      </w:r>
    </w:p>
    <w:p w14:paraId="1E831A2C" w14:textId="402E97DF"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(80,95%) zadeklarowała, że nigdy nie próbowała papierosów,</w:t>
      </w:r>
      <w:r>
        <w:rPr>
          <w:rFonts w:ascii="Arial" w:hAnsi="Arial" w:cs="Arial"/>
        </w:rPr>
        <w:br/>
      </w:r>
      <w:r w:rsidRPr="004C37C3">
        <w:rPr>
          <w:rFonts w:ascii="Arial" w:hAnsi="Arial" w:cs="Arial"/>
        </w:rPr>
        <w:t>a spośród uczniów, którzy próbowali papierosów, 62,5% zaczęło to robić w wieku</w:t>
      </w:r>
      <w:r>
        <w:rPr>
          <w:rFonts w:ascii="Arial" w:hAnsi="Arial" w:cs="Arial"/>
        </w:rPr>
        <w:br/>
      </w:r>
      <w:r w:rsidRPr="004C37C3">
        <w:rPr>
          <w:rFonts w:ascii="Arial" w:hAnsi="Arial" w:cs="Arial"/>
        </w:rPr>
        <w:t>13-14 lat lub później. Większość uczniów (88,1%) jest świadoma istnienia</w:t>
      </w:r>
      <w:r>
        <w:rPr>
          <w:rFonts w:ascii="Arial" w:hAnsi="Arial" w:cs="Arial"/>
        </w:rPr>
        <w:br/>
      </w:r>
      <w:r w:rsidRPr="004C37C3">
        <w:rPr>
          <w:rFonts w:ascii="Arial" w:hAnsi="Arial" w:cs="Arial"/>
        </w:rPr>
        <w:t>e- papierosów, co może wynikać z ich rosnącej popularności wśród młodzieży. Zdecydowana większość uczniów z gminy (86,49%) nie używa e-papierosów,</w:t>
      </w:r>
      <w:r>
        <w:rPr>
          <w:rFonts w:ascii="Arial" w:hAnsi="Arial" w:cs="Arial"/>
        </w:rPr>
        <w:br/>
      </w:r>
      <w:r w:rsidRPr="004C37C3">
        <w:rPr>
          <w:rFonts w:ascii="Arial" w:hAnsi="Arial" w:cs="Arial"/>
        </w:rPr>
        <w:t>co stanowi pozytywny znak.</w:t>
      </w:r>
    </w:p>
    <w:p w14:paraId="78634FFC"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Wśród uczniów sięgających po e-papierosy, większość (60%) nie wskazała konkretnych powodów, a 40% deklaruje chęć spróbowania czegoś nowego. To podkreśla potrzebę edukacji dotyczącej zagrożeń związanych z używaniem e-papierosów, aby zminimalizować ciekawość młodzieży i promować zdrowy styl życia.</w:t>
      </w:r>
    </w:p>
    <w:p w14:paraId="15007DDF" w14:textId="77777777" w:rsidR="004C37C3" w:rsidRDefault="004C37C3" w:rsidP="004C37C3">
      <w:pPr>
        <w:spacing w:before="120" w:after="120" w:line="360" w:lineRule="auto"/>
        <w:jc w:val="both"/>
        <w:rPr>
          <w:rFonts w:ascii="Arial" w:hAnsi="Arial" w:cs="Arial"/>
        </w:rPr>
      </w:pPr>
    </w:p>
    <w:p w14:paraId="48FC0435" w14:textId="77777777" w:rsidR="004C37C3" w:rsidRDefault="004C37C3" w:rsidP="004C37C3">
      <w:pPr>
        <w:spacing w:before="120" w:after="120" w:line="360" w:lineRule="auto"/>
        <w:jc w:val="both"/>
        <w:rPr>
          <w:rFonts w:ascii="Arial" w:hAnsi="Arial" w:cs="Arial"/>
        </w:rPr>
      </w:pPr>
    </w:p>
    <w:p w14:paraId="619321E1" w14:textId="77777777" w:rsidR="004C37C3" w:rsidRPr="004C37C3" w:rsidRDefault="004C37C3" w:rsidP="004C37C3">
      <w:pPr>
        <w:spacing w:before="120" w:after="120" w:line="360" w:lineRule="auto"/>
        <w:jc w:val="both"/>
        <w:rPr>
          <w:rFonts w:ascii="Arial" w:hAnsi="Arial" w:cs="Arial"/>
        </w:rPr>
      </w:pPr>
    </w:p>
    <w:p w14:paraId="4EE98949"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lastRenderedPageBreak/>
        <w:t>Problem uzależnień od substancji psychoaktywnych wśród uczniów klas 4-6</w:t>
      </w:r>
    </w:p>
    <w:p w14:paraId="12142466" w14:textId="41EB191E"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(98,44%) nigdy nie próbowała zażywać narkotyków/dopalaczy,</w:t>
      </w:r>
      <w:r>
        <w:rPr>
          <w:rFonts w:ascii="Arial" w:hAnsi="Arial" w:cs="Arial"/>
        </w:rPr>
        <w:br/>
      </w:r>
      <w:r w:rsidRPr="004C37C3">
        <w:rPr>
          <w:rFonts w:ascii="Arial" w:hAnsi="Arial" w:cs="Arial"/>
        </w:rPr>
        <w:t>a tylko 1,56% uczniów przyznało się, że kiedykolwiek próbowali zażywać narkotyki/dopalacze. Spośród uczniów, którzy mieli kontakt z substancjami psychoaktywnymi, wszyscy (100%) przyznali się do pierwszego zażycia w wieku 8 lat lub mniej. Wszyscy uczniowie, którzy mieli kontakt z substancjami psychoaktywnymi, zdobyli je najczęściej, biorąc je z domu bez zgody rodziców (100%). Głównym powodem, dla którego uczniowie sięgają po substancje psychoaktywne, jest "presja grupy/znajomych/przyjaciół" - 100%. Większość uczniów (95,31%) zdaje sobie sprawę, że substancje psychoaktywne są szkodliwe dla zdrowia, z czego 75% osób zdecydowanie tak, a 20,31% raczej tak.</w:t>
      </w:r>
    </w:p>
    <w:p w14:paraId="07B6477B"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Wnioski wskazują na pozytywną tendencję, gdzie większość uczniów wykazuje brak doświadczenia związane z zażywaniem narkotyków/dopalaczy. Jednak ważne jest utrzymanie działań edukacyjnych w celu podnoszenia świadomości na temat szkodliwości i ryzyka związanego z substancjami psychoaktywnymi oraz budowania odporności na presję grupy.</w:t>
      </w:r>
    </w:p>
    <w:p w14:paraId="76E0DF5F" w14:textId="77777777" w:rsidR="004C37C3" w:rsidRPr="004C37C3" w:rsidRDefault="004C37C3" w:rsidP="004C37C3">
      <w:pPr>
        <w:spacing w:before="120" w:after="120" w:line="360" w:lineRule="auto"/>
        <w:jc w:val="both"/>
        <w:rPr>
          <w:rFonts w:ascii="Arial" w:hAnsi="Arial" w:cs="Arial"/>
        </w:rPr>
      </w:pPr>
    </w:p>
    <w:p w14:paraId="2BE6275D"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uzależnień od substancji psychoaktywnych wśród uczniów klas 7-8</w:t>
      </w:r>
    </w:p>
    <w:p w14:paraId="57F3740E"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Z wyników odpowiedzi uczniów, że żaden z badanych z klas 7-8 nie próbował zażywać narkotyków lub dopalaczy. Większość uczniów (73,81%) deklaruje, że nie wie, gdzie można nabyć narkotyki lub dopalacze w ich gminie. Warto zauważyć, że uczniowie (19,05%) uważają dostęp do narkotyków na terenie gminy za trudny. Dodatkowo większość uczniów (92,86%) zdaje się być świadoma szkodliwości substancji psychoaktywnych dla zdrowia, co jest pozytywnym znakiem. Pomimo tego, że większość uczniów nie zna miejsc, gdzie można nabyć narkotyki, niewielka grupa (16,67%) wskazuje na możliwość zakupu przez Internet. To sugeruje, że należy zwrócić uwagę na edukację dotyczącą ryzyka zakupu substancji psychoaktywnych online.</w:t>
      </w:r>
    </w:p>
    <w:p w14:paraId="31B82995" w14:textId="77777777" w:rsidR="004C37C3" w:rsidRPr="004C37C3" w:rsidRDefault="004C37C3" w:rsidP="004C37C3">
      <w:pPr>
        <w:spacing w:before="120" w:after="120" w:line="360" w:lineRule="auto"/>
        <w:jc w:val="both"/>
        <w:rPr>
          <w:rFonts w:ascii="Arial" w:hAnsi="Arial" w:cs="Arial"/>
        </w:rPr>
      </w:pPr>
    </w:p>
    <w:p w14:paraId="01201392"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przemocy wśród dorosłych mieszkańców</w:t>
      </w:r>
    </w:p>
    <w:p w14:paraId="573FD8B8" w14:textId="140A33CD"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Po zapytaniu, czy respondenci znają osoby doświadczające przemocy domowej, większość (50,49%) odpowiedziała, że nie, natomiast 30,1% stwierdziła, że tak. </w:t>
      </w:r>
      <w:r w:rsidRPr="004C37C3">
        <w:rPr>
          <w:rFonts w:ascii="Arial" w:hAnsi="Arial" w:cs="Arial"/>
        </w:rPr>
        <w:lastRenderedPageBreak/>
        <w:t>W</w:t>
      </w:r>
      <w:r>
        <w:rPr>
          <w:rFonts w:ascii="Arial" w:hAnsi="Arial" w:cs="Arial"/>
        </w:rPr>
        <w:t> </w:t>
      </w:r>
      <w:r w:rsidRPr="004C37C3">
        <w:rPr>
          <w:rFonts w:ascii="Arial" w:hAnsi="Arial" w:cs="Arial"/>
        </w:rPr>
        <w:t>przypadku pytania o doświadczenie przemocy przez samych ankietowanych, przeważająca większość (75,73%) odpowiedziała, że nigdy nie doświadczyła żadnej formy przemocy. Jednakże, 16,5% przyznało, że doświadczyło przemocy więcej niż 12</w:t>
      </w:r>
      <w:r>
        <w:rPr>
          <w:rFonts w:ascii="Arial" w:hAnsi="Arial" w:cs="Arial"/>
        </w:rPr>
        <w:t> </w:t>
      </w:r>
      <w:r w:rsidRPr="004C37C3">
        <w:rPr>
          <w:rFonts w:ascii="Arial" w:hAnsi="Arial" w:cs="Arial"/>
        </w:rPr>
        <w:t>miesięcy temu, a 3,88% doświadczyło przemocy w okresie ostatnich 30 dni oraz w</w:t>
      </w:r>
      <w:r>
        <w:rPr>
          <w:rFonts w:ascii="Arial" w:hAnsi="Arial" w:cs="Arial"/>
        </w:rPr>
        <w:t> </w:t>
      </w:r>
      <w:r w:rsidRPr="004C37C3">
        <w:rPr>
          <w:rFonts w:ascii="Arial" w:hAnsi="Arial" w:cs="Arial"/>
        </w:rPr>
        <w:t>okresie ostatnich 12 miesięcy. Osoby, które doświadczyły przemocy, najczęściej spotykały się z przemocą psychiczną (68%). Kolejne formy to przemoc fizyczna (36%), mobbing (24%), przemoc ekonomiczna (20%), oraz zaniedbanie (16%). Wśród osób stosujących przemoc wobec ankietowanych, najczęściej byli to: mąż/żona (28%), ojciec/opiekun, a także obce osoby (po 24%) oraz pracodawcę (16%).</w:t>
      </w:r>
    </w:p>
    <w:p w14:paraId="44E41A55" w14:textId="7CB65AE8"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badanych (89,32%) zadeklarowała, że nigdy nie stosowała jakichkolwiek form przemocy wobec innych osób. Jednak 7,77% przyznało, że stosowało przemoc więcej niż 12 miesięcy temu, a 2,91% przyznało się do stosowania przemocy w okresie ostatnich 30 dni. Wśród ankietowanych, którzy stosowali przemoc, najczęściej</w:t>
      </w:r>
      <w:r>
        <w:rPr>
          <w:rFonts w:ascii="Arial" w:hAnsi="Arial" w:cs="Arial"/>
        </w:rPr>
        <w:br/>
      </w:r>
      <w:r w:rsidRPr="004C37C3">
        <w:rPr>
          <w:rFonts w:ascii="Arial" w:hAnsi="Arial" w:cs="Arial"/>
        </w:rPr>
        <w:t>było to stosowanie przemocy fizycznej (54,55%), a także psychicznej (45,45%). Respondenci, którzy stosowali przemoc, zazwyczaj deklarowali, że zdarzało się im stosować przemoc wobec obcych osób (36,36%), małżonków (36,36%), dzieci (27,27%), oraz znajomych/przyjaciół (27,27%). Pytanie o stosowanie kar fizycznych wobec dzieci wywołało zdecydowane stanowisko. Większość respondentów</w:t>
      </w:r>
      <w:r>
        <w:rPr>
          <w:rFonts w:ascii="Arial" w:hAnsi="Arial" w:cs="Arial"/>
        </w:rPr>
        <w:t xml:space="preserve"> </w:t>
      </w:r>
      <w:r w:rsidRPr="004C37C3">
        <w:rPr>
          <w:rFonts w:ascii="Arial" w:hAnsi="Arial" w:cs="Arial"/>
        </w:rPr>
        <w:t>(67,96%) uznała, że stosowanie kar fizycznych wobec dzieci nie jest dobrą metodą wychowawczą. Jednak 17,48% ankietowanych uważało, że takie kary są akceptowalne.</w:t>
      </w:r>
    </w:p>
    <w:p w14:paraId="237852BA" w14:textId="251F7E71" w:rsidR="004C37C3" w:rsidRPr="004C37C3" w:rsidRDefault="004C37C3" w:rsidP="004C37C3">
      <w:pPr>
        <w:spacing w:before="120" w:after="120" w:line="360" w:lineRule="auto"/>
        <w:jc w:val="both"/>
        <w:rPr>
          <w:rFonts w:ascii="Arial" w:hAnsi="Arial" w:cs="Arial"/>
        </w:rPr>
      </w:pPr>
      <w:r w:rsidRPr="004C37C3">
        <w:rPr>
          <w:rFonts w:ascii="Arial" w:hAnsi="Arial" w:cs="Arial"/>
        </w:rPr>
        <w:t>Mimo że znaczna część respondentów nie zna osób doświadczających przemocy domowej, istnieje grupa osób, która sama doświadczyła różnych form przemocy. Przemoc psychiczna jest najczęstszą formą doświadczaną przez ankietowanych,</w:t>
      </w:r>
      <w:r>
        <w:rPr>
          <w:rFonts w:ascii="Arial" w:hAnsi="Arial" w:cs="Arial"/>
        </w:rPr>
        <w:br/>
      </w:r>
      <w:r w:rsidRPr="004C37C3">
        <w:rPr>
          <w:rFonts w:ascii="Arial" w:hAnsi="Arial" w:cs="Arial"/>
        </w:rPr>
        <w:t>a najczęściej sprawcami są najbliżsi, czyli partnerzy życiowi lub członkowie rodziny. Dodatkowo większość ankietowanych nie stosuje przemocy wobec innych osób,</w:t>
      </w:r>
      <w:r>
        <w:rPr>
          <w:rFonts w:ascii="Arial" w:hAnsi="Arial" w:cs="Arial"/>
        </w:rPr>
        <w:br/>
      </w:r>
      <w:r w:rsidRPr="004C37C3">
        <w:rPr>
          <w:rFonts w:ascii="Arial" w:hAnsi="Arial" w:cs="Arial"/>
        </w:rPr>
        <w:t>ale istnieje grupa osób, która doświadczyła takich sytuacji. Stosowanie przemocy fizycznej i psychicznej jest obecne wśród tych osób, a stosunek do stosowania kar fizycznych wobec dzieci jest raczej negatywny, przy czym jednak istnieje grupa, która uznaje to za akceptowalne.</w:t>
      </w:r>
    </w:p>
    <w:p w14:paraId="5A0A62BD" w14:textId="77777777" w:rsidR="004C37C3" w:rsidRDefault="004C37C3" w:rsidP="004C37C3">
      <w:pPr>
        <w:spacing w:before="120" w:after="120" w:line="360" w:lineRule="auto"/>
        <w:jc w:val="both"/>
        <w:rPr>
          <w:rFonts w:ascii="Arial" w:hAnsi="Arial" w:cs="Arial"/>
        </w:rPr>
      </w:pPr>
    </w:p>
    <w:p w14:paraId="44B63D70" w14:textId="77777777" w:rsidR="004C37C3" w:rsidRDefault="004C37C3" w:rsidP="004C37C3">
      <w:pPr>
        <w:spacing w:before="120" w:after="120" w:line="360" w:lineRule="auto"/>
        <w:jc w:val="both"/>
        <w:rPr>
          <w:rFonts w:ascii="Arial" w:hAnsi="Arial" w:cs="Arial"/>
        </w:rPr>
      </w:pPr>
    </w:p>
    <w:p w14:paraId="5A1022BC" w14:textId="77777777" w:rsidR="004C37C3" w:rsidRPr="004C37C3" w:rsidRDefault="004C37C3" w:rsidP="004C37C3">
      <w:pPr>
        <w:spacing w:before="120" w:after="120" w:line="360" w:lineRule="auto"/>
        <w:jc w:val="both"/>
        <w:rPr>
          <w:rFonts w:ascii="Arial" w:hAnsi="Arial" w:cs="Arial"/>
        </w:rPr>
      </w:pPr>
    </w:p>
    <w:p w14:paraId="5B7ADD33"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lastRenderedPageBreak/>
        <w:t>Problem przemocy wśród uczniów ze klas 4-6</w:t>
      </w:r>
    </w:p>
    <w:p w14:paraId="6C9E3C3E"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(70,31%) nie doświadczyła przemocy. Jednakże 29,69% uczniów przyznało, że doświadczyło przemocy. Osoby stosujące przemoc wobec respondentów to głównie "siostra" i "koledzy ze szkoły", obie grupy po 31,58%. Rzadziej wskazywane były osoby takie jak "mama/opiekunka", "tata/opiekun", "brat", z udziałem każdej z tych osób na poziomie 21,05%. Najczęściej doświadczanym rodzajem przemocy było "ktoś ci groził, zastraszał, przezywał, upokarzał cię, wyśmiewał się z ciebie lub twojego wyglądu, zawstydzał itp." - 57,89% uczniów. Również istotny odsetek uczniów (42,11%) doświadczył fizycznej przemocy, takiej jak "ktoś cię bił, spoliczkował, kopał, szarpał, dusił, popychał itp." Mniej uczniów (26,32%) doświadczyło zaniedbania, gdzie "ktoś nie opiekował się tobą, gdy tego potrzebowałeś, np. gdy byłeś chory, głodny, przestraszony".</w:t>
      </w:r>
    </w:p>
    <w:p w14:paraId="1DCCC615" w14:textId="1B29FFA4"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(79,69%) nie przyznaje się do stosowania przemocy wobec innych. Jednakże 20,31% ankietowanych uczniów zaznaczyło, że zdarzyło im się stosować przemoc wobec innych. Najczęściej uczniowie przyznają, że stosowali przemoc wobec "siostry" i "kolegów ze szkoły", obie grupy po 38,46%. Rzadziej wskazywano na stosowanie przemocy wobec "brata" - 30,77%. Wśród uczniów, którzy przyznali się do stosowania przemocy, najczęstsze formy to "bicie, spoliczkowanie, kopanie, szarpanie, duszenie, popychanie itp." - 76,92% uczniów. Ponadto, 30,77% przyznających się uczniów stosowało formy psychicznej przemocy, takie jak "grożenie, zastraszanie, przezywanie, upokarzanie, wyśmiewanie, zawstydzanie itp.", a 15,38% ankietowanych uczniów przyznało, że stosowali przemoc w postaci niestosownego dotykania kogoś w</w:t>
      </w:r>
      <w:r>
        <w:rPr>
          <w:rFonts w:ascii="Arial" w:hAnsi="Arial" w:cs="Arial"/>
        </w:rPr>
        <w:t> </w:t>
      </w:r>
      <w:r w:rsidRPr="004C37C3">
        <w:rPr>
          <w:rFonts w:ascii="Arial" w:hAnsi="Arial" w:cs="Arial"/>
        </w:rPr>
        <w:t>miejsca intymne, w sposób w który nie był tego świadomy/nie wyraził na to zgody.</w:t>
      </w:r>
    </w:p>
    <w:p w14:paraId="186E4371"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Na pytanie, czy w szkole występuje problem przemocy między uczniami, większość uczniów (54,69%) odpowiedziała, że nie ma wiedzy na ten temat. Jednak 28,12% uczniów uważa, że takowy problem występuje, a 17,19% twierdzi, że nie występuje.</w:t>
      </w:r>
    </w:p>
    <w:p w14:paraId="6CD26F08" w14:textId="19344C2C" w:rsidR="004C37C3" w:rsidRPr="004C37C3" w:rsidRDefault="004C37C3" w:rsidP="004C37C3">
      <w:pPr>
        <w:spacing w:before="120" w:after="120" w:line="360" w:lineRule="auto"/>
        <w:jc w:val="both"/>
        <w:rPr>
          <w:rFonts w:ascii="Arial" w:hAnsi="Arial" w:cs="Arial"/>
        </w:rPr>
      </w:pPr>
      <w:r w:rsidRPr="004C37C3">
        <w:rPr>
          <w:rFonts w:ascii="Arial" w:hAnsi="Arial" w:cs="Arial"/>
        </w:rPr>
        <w:t>Uczniowie wskazali, że w przypadku problemu przemocy zwróciliby się z prośbą o</w:t>
      </w:r>
      <w:r>
        <w:rPr>
          <w:rFonts w:ascii="Arial" w:hAnsi="Arial" w:cs="Arial"/>
        </w:rPr>
        <w:t> </w:t>
      </w:r>
      <w:r w:rsidRPr="004C37C3">
        <w:rPr>
          <w:rFonts w:ascii="Arial" w:hAnsi="Arial" w:cs="Arial"/>
        </w:rPr>
        <w:t>pomoc przede wszystkim do "rodziców/opiekunów" (84,37%). Również do "nauczycieli" zwróciłoby się 39,06% uczniów. Pozostałe odpowiedzi to "znajomi/przyjaciele" (21,87%) i "Policja" (18,75%).</w:t>
      </w:r>
    </w:p>
    <w:p w14:paraId="29454E81" w14:textId="67F5B0F8"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Wnioski z danych wskazują na potrzebę podjęcia działań prewencyjnych i edukacyjnych w szkołach mających na celu zarówno przeciwdziałanie przemocy, jak i pomaganie </w:t>
      </w:r>
      <w:r w:rsidRPr="004C37C3">
        <w:rPr>
          <w:rFonts w:ascii="Arial" w:hAnsi="Arial" w:cs="Arial"/>
        </w:rPr>
        <w:lastRenderedPageBreak/>
        <w:t>uczniom w radzeniu sobie z ewentualnymi doświadczeniami przemocowymi. Szczególnie istotne może być wzmocnienie działań promujących bezpieczne i</w:t>
      </w:r>
      <w:r>
        <w:rPr>
          <w:rFonts w:ascii="Arial" w:hAnsi="Arial" w:cs="Arial"/>
        </w:rPr>
        <w:t> </w:t>
      </w:r>
      <w:r w:rsidRPr="004C37C3">
        <w:rPr>
          <w:rFonts w:ascii="Arial" w:hAnsi="Arial" w:cs="Arial"/>
        </w:rPr>
        <w:t>wspierające środowisko szkolne.</w:t>
      </w:r>
    </w:p>
    <w:p w14:paraId="62E16FA5" w14:textId="77777777" w:rsidR="004C37C3" w:rsidRPr="004C37C3" w:rsidRDefault="004C37C3" w:rsidP="004C37C3">
      <w:pPr>
        <w:spacing w:before="120" w:after="120" w:line="360" w:lineRule="auto"/>
        <w:jc w:val="both"/>
        <w:rPr>
          <w:rFonts w:ascii="Arial" w:hAnsi="Arial" w:cs="Arial"/>
        </w:rPr>
      </w:pPr>
    </w:p>
    <w:p w14:paraId="7D850366" w14:textId="77777777" w:rsidR="004C37C3" w:rsidRPr="004C37C3" w:rsidRDefault="004C37C3" w:rsidP="004C37C3">
      <w:pPr>
        <w:spacing w:before="120" w:after="120" w:line="360" w:lineRule="auto"/>
        <w:jc w:val="both"/>
        <w:rPr>
          <w:rFonts w:ascii="Arial" w:hAnsi="Arial" w:cs="Arial"/>
          <w:u w:val="single"/>
        </w:rPr>
      </w:pPr>
      <w:r w:rsidRPr="004C37C3">
        <w:rPr>
          <w:rFonts w:ascii="Arial" w:hAnsi="Arial" w:cs="Arial"/>
          <w:u w:val="single"/>
        </w:rPr>
        <w:t>Problem przemocy wśród uczniów ze klas 7-8</w:t>
      </w:r>
    </w:p>
    <w:p w14:paraId="25D96A24" w14:textId="68EBEB2D" w:rsidR="004C37C3" w:rsidRPr="004C37C3" w:rsidRDefault="004C37C3" w:rsidP="004C37C3">
      <w:pPr>
        <w:spacing w:before="120" w:after="120" w:line="360" w:lineRule="auto"/>
        <w:jc w:val="both"/>
        <w:rPr>
          <w:rFonts w:ascii="Arial" w:hAnsi="Arial" w:cs="Arial"/>
        </w:rPr>
      </w:pPr>
      <w:r w:rsidRPr="004C37C3">
        <w:rPr>
          <w:rFonts w:ascii="Arial" w:hAnsi="Arial" w:cs="Arial"/>
        </w:rPr>
        <w:t>Uczniowie wskazują na uzależnienia od substancji psychoaktywnych jako główną przyczynę agresji (69,05%), a także wpływ środowiska i znajomych również jest uważany za istotny czynnik (59,52%). Pomimo że większość uczniów (76,19%) zadeklarowała, że nie doświadczyła przemocy, istnieje grupa (23,81%), która miała tego doświadczenie. Respondenci, którzy doświadczyli przemocy, najczęściej spotykali się z</w:t>
      </w:r>
      <w:r>
        <w:rPr>
          <w:rFonts w:ascii="Arial" w:hAnsi="Arial" w:cs="Arial"/>
        </w:rPr>
        <w:t> </w:t>
      </w:r>
      <w:r w:rsidRPr="004C37C3">
        <w:rPr>
          <w:rFonts w:ascii="Arial" w:hAnsi="Arial" w:cs="Arial"/>
        </w:rPr>
        <w:t>przemocą werbalną, psychiczną, czyli groźbami, zastraszaniem, wyśmiewaniem (50%). Przemoc fizyczna, taka jak bicie, była również istotnym elementem (40%). W</w:t>
      </w:r>
      <w:r>
        <w:rPr>
          <w:rFonts w:ascii="Arial" w:hAnsi="Arial" w:cs="Arial"/>
        </w:rPr>
        <w:t> </w:t>
      </w:r>
      <w:r w:rsidRPr="004C37C3">
        <w:rPr>
          <w:rFonts w:ascii="Arial" w:hAnsi="Arial" w:cs="Arial"/>
        </w:rPr>
        <w:t>badaniu wskazuje się, że agresja często pochodzi od obcych osób (40%) oraz od kolegów ze szkoły (40%).</w:t>
      </w:r>
    </w:p>
    <w:p w14:paraId="20C9AB0A" w14:textId="77777777" w:rsidR="004C37C3" w:rsidRPr="004C37C3" w:rsidRDefault="004C37C3" w:rsidP="004C37C3">
      <w:pPr>
        <w:spacing w:before="120" w:after="120" w:line="360" w:lineRule="auto"/>
        <w:jc w:val="both"/>
        <w:rPr>
          <w:rFonts w:ascii="Arial" w:hAnsi="Arial" w:cs="Arial"/>
        </w:rPr>
      </w:pPr>
    </w:p>
    <w:p w14:paraId="73B36ECE"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uczniów (78,57%) deklaruje, że nie stosuje przemocy wobec innych. Niemniej jednak, istnieje grupa uczniów (21,43%), która przyznała się do stosowania przemocy. Uczniowie, którzy przyznali się do stosowania przemocy, najczęściej wskazywali na stosowanie przemocy wobec brata (44,44%) i znajomych/przyjaciół (33,33%). Respondenci, którzy przyznali się do stosowania przemocy, najczęściej stosowali formy fizycznej przemocy, takie jak bicie, kopanie, itp. (77,78%). Dodatkowo większość uczniów (50%) nie jest pewna, czy w ich szkole występuje problem przemocy między uczniami.</w:t>
      </w:r>
    </w:p>
    <w:p w14:paraId="5B7B1D0E" w14:textId="56DCC3DD" w:rsidR="004C37C3" w:rsidRPr="004C37C3" w:rsidRDefault="004C37C3" w:rsidP="004C37C3">
      <w:pPr>
        <w:spacing w:before="120" w:after="120" w:line="360" w:lineRule="auto"/>
        <w:jc w:val="both"/>
        <w:rPr>
          <w:rFonts w:ascii="Arial" w:hAnsi="Arial" w:cs="Arial"/>
        </w:rPr>
      </w:pPr>
      <w:r w:rsidRPr="004C37C3">
        <w:rPr>
          <w:rFonts w:ascii="Arial" w:hAnsi="Arial" w:cs="Arial"/>
        </w:rPr>
        <w:t>W przypadku problemów z przemocą, uczniowie zdecydowanie wskazują, że zwróciliby się o pomoc do rodziców/opiekunów (73,81%). Istotne jest, aby szkoły i społeczności były przygotowane do udzielania wsparcia uczniom w sytuacjach przemocy i konfliktów. Jednak, warto zauważyć, że znaczna część uczniów (30,95%) uważa, że radziłaby sobie samodzielnie, co podkreśla znaczenie edukacji w zakresie rozwiązywania konfliktów i umiejętności interpersonalnych. W przypadku uczniów doświadczających przemocy, ważne jest dostarczenie im odpowiedniego wsparcia emocjonalnego</w:t>
      </w:r>
      <w:r w:rsidR="000627B5">
        <w:rPr>
          <w:rFonts w:ascii="Arial" w:hAnsi="Arial" w:cs="Arial"/>
        </w:rPr>
        <w:br/>
      </w:r>
      <w:r w:rsidRPr="004C37C3">
        <w:rPr>
          <w:rFonts w:ascii="Arial" w:hAnsi="Arial" w:cs="Arial"/>
        </w:rPr>
        <w:t>i psychologicznego. Rozpoznanie sytuacji i wdrożenie działań prewencyjnych mogą przyczynić się do stworzenia bezpiecznego otoczenia dla wszystkich uczniów.</w:t>
      </w:r>
    </w:p>
    <w:p w14:paraId="1D1693AE" w14:textId="77777777" w:rsidR="004C37C3" w:rsidRPr="004C37C3" w:rsidRDefault="004C37C3" w:rsidP="004C37C3">
      <w:pPr>
        <w:spacing w:before="120" w:after="120" w:line="360" w:lineRule="auto"/>
        <w:jc w:val="both"/>
        <w:rPr>
          <w:rFonts w:ascii="Arial" w:hAnsi="Arial" w:cs="Arial"/>
        </w:rPr>
      </w:pPr>
    </w:p>
    <w:p w14:paraId="062C3BC7" w14:textId="77777777" w:rsidR="004C37C3" w:rsidRPr="000627B5" w:rsidRDefault="004C37C3" w:rsidP="004C37C3">
      <w:pPr>
        <w:spacing w:before="120" w:after="120" w:line="360" w:lineRule="auto"/>
        <w:jc w:val="both"/>
        <w:rPr>
          <w:rFonts w:ascii="Arial" w:hAnsi="Arial" w:cs="Arial"/>
          <w:u w:val="single"/>
        </w:rPr>
      </w:pPr>
      <w:r w:rsidRPr="000627B5">
        <w:rPr>
          <w:rFonts w:ascii="Arial" w:hAnsi="Arial" w:cs="Arial"/>
          <w:u w:val="single"/>
        </w:rPr>
        <w:t>Problem uzależnień behawioralnych wśród dorosłych mieszkańców</w:t>
      </w:r>
    </w:p>
    <w:p w14:paraId="4E451F81"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Trochę ponad połowa ankietowanych (52,43%) nie jest zaznajomiona z pojęciem uzależnień behawioralnych, natomiast 47,57% badanych potwierdziło, że są zaznajomieni z tym terminem. Większość ankietowanych (75,73%) korzysta z urządzeń elektronicznych codziennie, a 9,71% kilka razy w tygodniu. W kwestii czasu poświęcanego na korzystanie z nowych mediów, 39,36% respondentów wybierało odpowiedź "do 1 godziny dziennie", a tyle samo (39,36%) 1-3 godziny dziennie. Głównym powodem korzystania z nowych mediów było "social media (Facebook, X, Instagram, TikTok)", wskazane przez 61,7% respondentów. Kolejne istotne powody to "bieżące wiadomości, poszerzanie swojej wiedzy, hobby itp." (52,13%), "robienie zakupów" (48,94%), oraz "kontakt ze znajomymi" (46,81%). Wśród ankietowanych 48,94% zaznaczyło, że można powiedzieć, że są uzależnieni od telefonu komórkowego, ponieważ trudno byłoby im funkcjonować bez niego. Druga w kolejności odpowiedź to "nie, mogę żyć bez telefonu komórkowego" (39,36%), a trzecia to "tak, zdecydowanie jestem uzależniony/a od telefonu komórkowego" (9,57%).</w:t>
      </w:r>
    </w:p>
    <w:p w14:paraId="5CE594C1"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Większość respondentów (84,47%) deklaruje, że w ciągu ostatnich 12 miesięcy nigdy nie brała udziału w konkursach, gdzie wysyła się płatne sms-y. Tylko niewielka grupa osób (12,62%) przyznała, że brała udział kilka razy, a najmniejsza część (2,91%) uczestniczyła w tego typu konkursach wielokrotnie. Przeważająca większość ankietowanych (95,15%) stwierdziła, że w ciągu ostatnich 12 miesięcy nigdy nie grała na automatach w salonach gier. Jednak 3,88% osób przyznało się do grania kilka razy, a 0,97% ankietowanych grało w tego typu hazardowe gry wielokrotnie. Większość ankietowanych (96,12%) oświadczyła, że w ciągu ostatnich 12 miesięcy nigdy nie obstawiała zakładów bukmacherskich. Tylko niewielka grupa respondentów (2,91%) przyznała się do obstawiania zakładów kilka razy, a 0,97% badanych ankietowanych obstawiało zakłady bukmacherskie wielokrotnie.</w:t>
      </w:r>
    </w:p>
    <w:p w14:paraId="0AEF9B79" w14:textId="454BF38B"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Wnioskiem z tych wyników jest, że korzystanie z nowych mediów, zwłaszcza przez social media, jest powszechne, a część respondentów deklaruje pewne uzależnienie od swoich urządzeń elektronicznych, zwłaszcza telefonu komórkowego. Warto zwrócić uwagę na potrzebę świadomości i edukacji dotyczącej potencjalnych uzależnień behawioralnych związanych z korzystaniem z nowych technologii. Dodatkowo </w:t>
      </w:r>
      <w:r w:rsidRPr="004C37C3">
        <w:rPr>
          <w:rFonts w:ascii="Arial" w:hAnsi="Arial" w:cs="Arial"/>
        </w:rPr>
        <w:lastRenderedPageBreak/>
        <w:t>większość respondentów nie angażuje się w różne formy hazardu, takie jak konkursy z</w:t>
      </w:r>
      <w:r w:rsidR="000627B5">
        <w:rPr>
          <w:rFonts w:ascii="Arial" w:hAnsi="Arial" w:cs="Arial"/>
        </w:rPr>
        <w:t> </w:t>
      </w:r>
      <w:r w:rsidRPr="004C37C3">
        <w:rPr>
          <w:rFonts w:ascii="Arial" w:hAnsi="Arial" w:cs="Arial"/>
        </w:rPr>
        <w:t>płatnymi sms-ami, granie na automatach w salonach gier czy obstawianie zakładów bukmacherskich. Jednakże istnieje niewielka grupa osób, które uczestniczą w tych aktywnościach, zwłaszcza w przypadku konkursów z płatnymi sms-ami. Edukacja i</w:t>
      </w:r>
      <w:r w:rsidR="000627B5">
        <w:rPr>
          <w:rFonts w:ascii="Arial" w:hAnsi="Arial" w:cs="Arial"/>
        </w:rPr>
        <w:t> </w:t>
      </w:r>
      <w:r w:rsidRPr="004C37C3">
        <w:rPr>
          <w:rFonts w:ascii="Arial" w:hAnsi="Arial" w:cs="Arial"/>
        </w:rPr>
        <w:t>świadomość na temat potencjalnych ryzyk związanych z hazardem mogą być ważne w kontekście profilaktyki.</w:t>
      </w:r>
    </w:p>
    <w:p w14:paraId="252C3A77" w14:textId="77777777" w:rsidR="004C37C3" w:rsidRPr="004C37C3" w:rsidRDefault="004C37C3" w:rsidP="004C37C3">
      <w:pPr>
        <w:spacing w:before="120" w:after="120" w:line="360" w:lineRule="auto"/>
        <w:jc w:val="both"/>
        <w:rPr>
          <w:rFonts w:ascii="Arial" w:hAnsi="Arial" w:cs="Arial"/>
        </w:rPr>
      </w:pPr>
    </w:p>
    <w:p w14:paraId="2CCBA1FA" w14:textId="77777777" w:rsidR="004C37C3" w:rsidRPr="000627B5" w:rsidRDefault="004C37C3" w:rsidP="004C37C3">
      <w:pPr>
        <w:spacing w:before="120" w:after="120" w:line="360" w:lineRule="auto"/>
        <w:jc w:val="both"/>
        <w:rPr>
          <w:rFonts w:ascii="Arial" w:hAnsi="Arial" w:cs="Arial"/>
          <w:u w:val="single"/>
        </w:rPr>
      </w:pPr>
      <w:r w:rsidRPr="000627B5">
        <w:rPr>
          <w:rFonts w:ascii="Arial" w:hAnsi="Arial" w:cs="Arial"/>
          <w:u w:val="single"/>
        </w:rPr>
        <w:t>Problem uzależnień behawioralnych wśród uczniów klas 4-6</w:t>
      </w:r>
    </w:p>
    <w:p w14:paraId="11A1C562"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54,69% uczniów korzysta z urządzeń elektronicznych codziennie, a 40,62% ankietowanych używa ich kilka razy w tygodniu. 54,05% uczniów poświęca na korzystanie z nowych mediów 1-3 godziny dziennie, a także 24,32% ankietowanych spędza na nowych mediach 3-6 godzin dziennie. Najczęstszym powodem korzystania z nowych mediów przez uczniów jest "kontakt ze znajomymi" - 70,31% uczniów. Inne popularne powody to "oglądanie filmów, seriali, programów na YouTube" (53,12%), "nauka" (50%), "social media" (50%), "słuchanie muzyki" (46,87%), "granie w gry online" (43,75%) oraz "z nudów" (40,62%). 62,5% uczniów przyznało, że na ich urządzeniach, które łączą się z Internetem, nie ma zainstalowanej blokady rodzicielskiej. 25% nie jest pewnych, czy taka blokada jest zainstalowana. 12,5% stwierdziło, że na ich urządzeniach jest zainstalowana blokada rodzicielska. 95,31% uczniów odpowiedziało, że nie udostępniłoby swoich danych obcej osobie. Tylko 3,12% stwierdziło, że udostępniłoby swoje dane. W kontekście świadomości uzależnienia od telefonu komórkowego, 59,37% uczniów uważa, że nie byłoby dla nich problemem żyć bez telefonu komórkowego, a 35,94% uczniów przyznaje, że mogliby uznać się za uzależnionych od telefonu komórkowego. Jeśli chodzi o doświadczenie z odrzuceniem z powodu braku dostępu do urządzeń elektronicznych, 89,06% uczniów nie doświadczyło odrzucenia czy dyskryminacji z powodu braku dostępu do urządzeń elektronicznych, jednak 0,94% respondentów przyznało, że czuli się odrzuceni z tego powodu.</w:t>
      </w:r>
    </w:p>
    <w:p w14:paraId="49DE0A42"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Wnioski z ankiety wskazują na powszechne korzystanie z urządzeń elektronicznych wśród uczniów, częstość korzystania jest wysoka, a powody są zróżnicowane. Warto zwrócić uwagę na kwestie bezpieczeństwa online oraz świadomość uczniów dotyczącą zagrożeń związanych z udostępnianiem danych w Internecie.</w:t>
      </w:r>
    </w:p>
    <w:p w14:paraId="663C747E" w14:textId="77777777" w:rsidR="004C37C3" w:rsidRPr="004C37C3" w:rsidRDefault="004C37C3" w:rsidP="004C37C3">
      <w:pPr>
        <w:spacing w:before="120" w:after="120" w:line="360" w:lineRule="auto"/>
        <w:jc w:val="both"/>
        <w:rPr>
          <w:rFonts w:ascii="Arial" w:hAnsi="Arial" w:cs="Arial"/>
        </w:rPr>
      </w:pPr>
    </w:p>
    <w:p w14:paraId="384E02E8" w14:textId="77777777" w:rsidR="004C37C3" w:rsidRPr="004C37C3" w:rsidRDefault="004C37C3" w:rsidP="004C37C3">
      <w:pPr>
        <w:spacing w:before="120" w:after="120" w:line="360" w:lineRule="auto"/>
        <w:jc w:val="both"/>
        <w:rPr>
          <w:rFonts w:ascii="Arial" w:hAnsi="Arial" w:cs="Arial"/>
        </w:rPr>
      </w:pPr>
      <w:r w:rsidRPr="004C37C3">
        <w:rPr>
          <w:rFonts w:ascii="Arial" w:hAnsi="Arial" w:cs="Arial"/>
        </w:rPr>
        <w:t>Problem uzależnień behawioralnych wśród uczniów klas 7-8</w:t>
      </w:r>
    </w:p>
    <w:p w14:paraId="53BFDAA5" w14:textId="74E5C95C" w:rsidR="004C37C3" w:rsidRPr="004C37C3" w:rsidRDefault="004C37C3" w:rsidP="004C37C3">
      <w:pPr>
        <w:spacing w:before="120" w:after="120" w:line="360" w:lineRule="auto"/>
        <w:jc w:val="both"/>
        <w:rPr>
          <w:rFonts w:ascii="Arial" w:hAnsi="Arial" w:cs="Arial"/>
        </w:rPr>
      </w:pPr>
      <w:r w:rsidRPr="004C37C3">
        <w:rPr>
          <w:rFonts w:ascii="Arial" w:hAnsi="Arial" w:cs="Arial"/>
        </w:rPr>
        <w:t>Zdecydowana większość uczniów (92,86%) korzysta z urządzeń elektronicznych codziennie, a duża liczba uczniów (43,59%) poświęca codziennie od 3 do 6 godzin na korzystanie z nowych mediów. Social media, kontakt ze znajomymi, słuchanie muzyki i</w:t>
      </w:r>
      <w:r w:rsidR="000627B5">
        <w:rPr>
          <w:rFonts w:ascii="Arial" w:hAnsi="Arial" w:cs="Arial"/>
        </w:rPr>
        <w:t> </w:t>
      </w:r>
      <w:r w:rsidRPr="004C37C3">
        <w:rPr>
          <w:rFonts w:ascii="Arial" w:hAnsi="Arial" w:cs="Arial"/>
        </w:rPr>
        <w:t>zabicie nudy są głównymi powodami, dla których uczniowie korzystają z nowych mediów. To ważne, aby świadomie zarządzać czasem spędzanym w sieci i równoważyć go z innymi aktywnościami. Większość uczniów (80,95%) przyznała, że na ich urządzeniach nie jest zainstalowana blokada rodzicielska. Wprawdzie większość uczniów (76,19%) zdaje sobie sprawę z zagrożeń wynikających z udostępniania danych w Internecie, jednak 19,05% respondentów nie jest tego pewna. To podkreśla potrzebę edukacji dotyczącej bezpieczeństwa online i ochrony prywatności. Duża część uczniów (69,05%) przyznaje, że trudno im byłoby funkcjonować bez telefonu komórkowego,</w:t>
      </w:r>
      <w:r w:rsidR="000627B5">
        <w:rPr>
          <w:rFonts w:ascii="Arial" w:hAnsi="Arial" w:cs="Arial"/>
        </w:rPr>
        <w:br/>
      </w:r>
      <w:r w:rsidRPr="004C37C3">
        <w:rPr>
          <w:rFonts w:ascii="Arial" w:hAnsi="Arial" w:cs="Arial"/>
        </w:rPr>
        <w:t xml:space="preserve">co sugeruje pewien poziom uzależnienia. Edukacja na temat umiejętnego korzystania z </w:t>
      </w:r>
      <w:r w:rsidR="000627B5">
        <w:rPr>
          <w:rFonts w:ascii="Arial" w:hAnsi="Arial" w:cs="Arial"/>
        </w:rPr>
        <w:t> </w:t>
      </w:r>
      <w:r w:rsidRPr="004C37C3">
        <w:rPr>
          <w:rFonts w:ascii="Arial" w:hAnsi="Arial" w:cs="Arial"/>
        </w:rPr>
        <w:t>echnologii oraz określenie zdrowych granic są istotne dla równowagi między światem cyfrowym a rzeczywistym.</w:t>
      </w:r>
    </w:p>
    <w:p w14:paraId="0233D12C" w14:textId="77777777" w:rsidR="004C37C3" w:rsidRPr="004C37C3" w:rsidRDefault="004C37C3" w:rsidP="004C37C3">
      <w:pPr>
        <w:spacing w:before="120" w:after="120" w:line="360" w:lineRule="auto"/>
        <w:jc w:val="both"/>
        <w:rPr>
          <w:rFonts w:ascii="Arial" w:hAnsi="Arial" w:cs="Arial"/>
        </w:rPr>
      </w:pPr>
    </w:p>
    <w:p w14:paraId="18EC47AC" w14:textId="77777777" w:rsidR="004C37C3" w:rsidRPr="000627B5" w:rsidRDefault="004C37C3" w:rsidP="004C37C3">
      <w:pPr>
        <w:spacing w:before="120" w:after="120" w:line="360" w:lineRule="auto"/>
        <w:jc w:val="both"/>
        <w:rPr>
          <w:rFonts w:ascii="Arial" w:hAnsi="Arial" w:cs="Arial"/>
          <w:u w:val="single"/>
        </w:rPr>
      </w:pPr>
      <w:r w:rsidRPr="000627B5">
        <w:rPr>
          <w:rFonts w:ascii="Arial" w:hAnsi="Arial" w:cs="Arial"/>
          <w:u w:val="single"/>
        </w:rPr>
        <w:t>Problemy społeczne według pracowników instytucji pomocowych</w:t>
      </w:r>
    </w:p>
    <w:p w14:paraId="111E975E" w14:textId="53D8D29C" w:rsidR="004C37C3" w:rsidRPr="004C37C3" w:rsidRDefault="004C37C3" w:rsidP="004C37C3">
      <w:pPr>
        <w:spacing w:before="120" w:after="120" w:line="360" w:lineRule="auto"/>
        <w:jc w:val="both"/>
        <w:rPr>
          <w:rFonts w:ascii="Arial" w:hAnsi="Arial" w:cs="Arial"/>
        </w:rPr>
      </w:pPr>
      <w:r w:rsidRPr="004C37C3">
        <w:rPr>
          <w:rFonts w:ascii="Arial" w:hAnsi="Arial" w:cs="Arial"/>
        </w:rPr>
        <w:t xml:space="preserve">Respondenci uznali "alkoholizm" za najbardziej widoczny problem społeczny na terenie wykonywania ich obowiązków służbowych/zawodowych (77,78%). Inne problemy społeczne, które uznano za znaczące, to "przemoc domowa" (61,11%), "uzależnienia behawioralne" (50%), oraz "nikotynizm" (44,44%). Respondenci wskazali na różne przyczyny problemów społecznych, takie jak "bezrobocie" i "ubóstwo" (obie odpowiedzi uzyskały po 66,67%). Inne przyczyny obejmują "niezaradność życiową" (44,44%), "alkoholizm" (33,33%), oraz "bezradność w sprawach opiekuńczo-wychowawczych" (27,78%). Respondenci podzielili się różnymi opiniami dotyczącymi zmian w spożyciu alkoholu. Połowa respondentów uważa, że "spożycie wzrasta", druga połowa uważa, że "jest stałe", a kolejny odsetek stwierdził, że "nie ma wiedzy" na ten temat (33,33% każda opcja).bSpecjaliści z obszaru pomocy społecznej często spotykają się z uzależnieniami alkoholowymi (61,11%), co świadczy o istotności tego problemu. Zdaniem respondentów, uzależnienia behawioralne, takie jak komputer/internet, hazard, jedzenie, czy zakupy, są zauważalne na terenie wykonywania ich obowiązków (łącznie </w:t>
      </w:r>
      <w:r w:rsidRPr="004C37C3">
        <w:rPr>
          <w:rFonts w:ascii="Arial" w:hAnsi="Arial" w:cs="Arial"/>
        </w:rPr>
        <w:lastRenderedPageBreak/>
        <w:t>83,33%). Respondenci zaznaczyli, że w gminie istnieje zapotrzebowanie na szkolenia z zakresu "rozwiązywania problemów alkoholowych" (61,11%) oraz "rozwiązywania problemów przemocy" (55,56%). Również problematyka uzależnień behawioralnych, narkomanii zostały wymienione jako obszary, które mogą wymagać szkoleń (22,22% i</w:t>
      </w:r>
      <w:r w:rsidR="000627B5">
        <w:rPr>
          <w:rFonts w:ascii="Arial" w:hAnsi="Arial" w:cs="Arial"/>
        </w:rPr>
        <w:t> </w:t>
      </w:r>
      <w:r w:rsidRPr="004C37C3">
        <w:rPr>
          <w:rFonts w:ascii="Arial" w:hAnsi="Arial" w:cs="Arial"/>
        </w:rPr>
        <w:t>16,67%). Wszyscy ankietowani stwierdzili, że w ich opinii problem przemocy domowej jest obecny na terenie wykonywania ich obowiązków służbowych/zawodowych. Rodzaje przemocy wskazane przez mieszkańców obejmują przemoc fizyczną (94,44%), psychiczną (72,22%), ekonomiczną (55,56%), oraz zaniedbanie. Respondenci uznali, że kobiety najczęściej doświadczają przemocy (94,44%), a także wymienili "nieletnich" jako grupę podatną na to zjawisko (66,67%).</w:t>
      </w:r>
    </w:p>
    <w:p w14:paraId="5DA1A55F" w14:textId="77777777" w:rsidR="004C37C3" w:rsidRPr="004C37C3" w:rsidRDefault="004C37C3" w:rsidP="004C37C3">
      <w:pPr>
        <w:spacing w:before="120" w:after="120" w:line="360" w:lineRule="auto"/>
        <w:jc w:val="both"/>
        <w:rPr>
          <w:rFonts w:ascii="Arial" w:hAnsi="Arial" w:cs="Arial"/>
        </w:rPr>
      </w:pPr>
    </w:p>
    <w:p w14:paraId="173E5895" w14:textId="77777777" w:rsidR="004C37C3" w:rsidRPr="004C37C3" w:rsidRDefault="004C37C3" w:rsidP="001A36B4">
      <w:pPr>
        <w:spacing w:before="120" w:after="120" w:line="360" w:lineRule="auto"/>
        <w:jc w:val="both"/>
        <w:rPr>
          <w:rFonts w:ascii="Arial" w:hAnsi="Arial" w:cs="Arial"/>
        </w:rPr>
      </w:pPr>
    </w:p>
    <w:p w14:paraId="465677DE" w14:textId="16DF7DC5" w:rsidR="001E35C8" w:rsidRDefault="001E35C8" w:rsidP="001E35C8">
      <w:pPr>
        <w:pStyle w:val="Nagwek2"/>
      </w:pPr>
      <w:bookmarkStart w:id="42" w:name="_Toc160406934"/>
      <w:r>
        <w:t>Rekomendacje z Diagnozy</w:t>
      </w:r>
      <w:bookmarkEnd w:id="42"/>
    </w:p>
    <w:p w14:paraId="2892F4BC" w14:textId="77777777" w:rsidR="000627B5" w:rsidRPr="000627B5" w:rsidRDefault="000627B5" w:rsidP="000627B5">
      <w:pPr>
        <w:spacing w:before="120" w:after="120" w:line="360" w:lineRule="auto"/>
        <w:jc w:val="both"/>
        <w:rPr>
          <w:rFonts w:ascii="Arial" w:hAnsi="Arial" w:cs="Arial"/>
        </w:rPr>
      </w:pPr>
      <w:r w:rsidRPr="000627B5">
        <w:rPr>
          <w:rFonts w:ascii="Arial" w:hAnsi="Arial" w:cs="Arial"/>
        </w:rPr>
        <w:t>Rekomendowane działania profilaktyczne:</w:t>
      </w:r>
    </w:p>
    <w:p w14:paraId="74491F0F" w14:textId="4B588EFA" w:rsidR="000627B5" w:rsidRPr="000627B5" w:rsidRDefault="000627B5" w:rsidP="000627B5">
      <w:pPr>
        <w:pStyle w:val="Akapitzlist"/>
        <w:numPr>
          <w:ilvl w:val="0"/>
          <w:numId w:val="63"/>
        </w:numPr>
        <w:spacing w:before="120" w:after="120" w:line="360" w:lineRule="auto"/>
        <w:ind w:left="426" w:hanging="426"/>
        <w:jc w:val="both"/>
        <w:rPr>
          <w:rFonts w:ascii="Arial" w:hAnsi="Arial" w:cs="Arial"/>
        </w:rPr>
      </w:pPr>
      <w:r w:rsidRPr="000627B5">
        <w:rPr>
          <w:rFonts w:ascii="Arial" w:hAnsi="Arial" w:cs="Arial"/>
        </w:rPr>
        <w:t>W kwestii spożywania alkoholu oraz substancji psychoaktywnych wśród nieletnich, należałoby prowadzić monitoring tego problemu oraz organizować spotkania edukacyjne zarówno z uczniami, jak i rodzicami na temat zagrożeń wynikających z</w:t>
      </w:r>
      <w:r>
        <w:rPr>
          <w:rFonts w:ascii="Arial" w:hAnsi="Arial" w:cs="Arial"/>
        </w:rPr>
        <w:t> </w:t>
      </w:r>
      <w:r w:rsidRPr="000627B5">
        <w:rPr>
          <w:rFonts w:ascii="Arial" w:hAnsi="Arial" w:cs="Arial"/>
        </w:rPr>
        <w:t>tego typu uzależnień. W związku z tym zalecana jest dalsza realizacja kampanii informacyjnej dotyczącej negatywnych skutków zdrowotnych, społecznych i</w:t>
      </w:r>
      <w:r>
        <w:rPr>
          <w:rFonts w:ascii="Arial" w:hAnsi="Arial" w:cs="Arial"/>
        </w:rPr>
        <w:t> </w:t>
      </w:r>
      <w:r w:rsidRPr="000627B5">
        <w:rPr>
          <w:rFonts w:ascii="Arial" w:hAnsi="Arial" w:cs="Arial"/>
        </w:rPr>
        <w:t>prawnych wynikających z nadużywania alkoholu, papierosów, narkotyków</w:t>
      </w:r>
      <w:r>
        <w:rPr>
          <w:rFonts w:ascii="Arial" w:hAnsi="Arial" w:cs="Arial"/>
        </w:rPr>
        <w:br/>
      </w:r>
      <w:r w:rsidRPr="000627B5">
        <w:rPr>
          <w:rFonts w:ascii="Arial" w:hAnsi="Arial" w:cs="Arial"/>
        </w:rPr>
        <w:t>oraz dopalaczy, a także uzależnień behawioralnych.</w:t>
      </w:r>
    </w:p>
    <w:p w14:paraId="34397012" w14:textId="4321D1A5" w:rsidR="000627B5" w:rsidRPr="000627B5" w:rsidRDefault="000627B5" w:rsidP="000627B5">
      <w:pPr>
        <w:pStyle w:val="Akapitzlist"/>
        <w:numPr>
          <w:ilvl w:val="0"/>
          <w:numId w:val="63"/>
        </w:numPr>
        <w:spacing w:before="120" w:after="120" w:line="360" w:lineRule="auto"/>
        <w:ind w:left="426" w:hanging="426"/>
        <w:jc w:val="both"/>
        <w:rPr>
          <w:rFonts w:ascii="Arial" w:hAnsi="Arial" w:cs="Arial"/>
        </w:rPr>
      </w:pPr>
      <w:r w:rsidRPr="000627B5">
        <w:rPr>
          <w:rFonts w:ascii="Arial" w:hAnsi="Arial" w:cs="Arial"/>
        </w:rPr>
        <w:t>W szkołach należy realizować programy profilaktyczne rekomendowane przez Krajowe Centrum Przeciwdziałania Uzależnieniom.</w:t>
      </w:r>
    </w:p>
    <w:p w14:paraId="35D6B7FB" w14:textId="1960D3E7" w:rsidR="000627B5" w:rsidRPr="000627B5" w:rsidRDefault="000627B5" w:rsidP="000627B5">
      <w:pPr>
        <w:pStyle w:val="Akapitzlist"/>
        <w:numPr>
          <w:ilvl w:val="0"/>
          <w:numId w:val="63"/>
        </w:numPr>
        <w:spacing w:before="120" w:after="120" w:line="360" w:lineRule="auto"/>
        <w:ind w:left="426" w:hanging="426"/>
        <w:jc w:val="both"/>
        <w:rPr>
          <w:rFonts w:ascii="Arial" w:hAnsi="Arial" w:cs="Arial"/>
        </w:rPr>
      </w:pPr>
      <w:r w:rsidRPr="000627B5">
        <w:rPr>
          <w:rFonts w:ascii="Arial" w:hAnsi="Arial" w:cs="Arial"/>
        </w:rPr>
        <w:t>W opinii młodzieży podejmowane działania profilaktyczne są dla nich ciekawe i</w:t>
      </w:r>
      <w:r>
        <w:rPr>
          <w:rFonts w:ascii="Arial" w:hAnsi="Arial" w:cs="Arial"/>
        </w:rPr>
        <w:t> </w:t>
      </w:r>
      <w:r w:rsidRPr="000627B5">
        <w:rPr>
          <w:rFonts w:ascii="Arial" w:hAnsi="Arial" w:cs="Arial"/>
        </w:rPr>
        <w:t>chętnie w nich uczestniczą, dlatego warto organizować warsztaty profilaktyczne z</w:t>
      </w:r>
      <w:r>
        <w:rPr>
          <w:rFonts w:ascii="Arial" w:hAnsi="Arial" w:cs="Arial"/>
        </w:rPr>
        <w:t> </w:t>
      </w:r>
      <w:r w:rsidRPr="000627B5">
        <w:rPr>
          <w:rFonts w:ascii="Arial" w:hAnsi="Arial" w:cs="Arial"/>
        </w:rPr>
        <w:t>udziałem specjalistów oraz pogadanki z wychowawcami w szkole. W związku z</w:t>
      </w:r>
      <w:r>
        <w:rPr>
          <w:rFonts w:ascii="Arial" w:hAnsi="Arial" w:cs="Arial"/>
        </w:rPr>
        <w:t> </w:t>
      </w:r>
      <w:r w:rsidRPr="000627B5">
        <w:rPr>
          <w:rFonts w:ascii="Arial" w:hAnsi="Arial" w:cs="Arial"/>
        </w:rPr>
        <w:t>tym ważne jest także edukowanie pedagogów, wychowawców oraz nauczycieli, aby wyposażyć ich w umiejętności potrzebne do prowadzenia świadomej profilaktyki szeroko pojętych uzależnień.</w:t>
      </w:r>
    </w:p>
    <w:p w14:paraId="095CF878" w14:textId="77777777" w:rsidR="000627B5" w:rsidRPr="000627B5" w:rsidRDefault="000627B5" w:rsidP="000627B5">
      <w:pPr>
        <w:spacing w:before="120" w:after="120" w:line="360" w:lineRule="auto"/>
        <w:jc w:val="both"/>
        <w:rPr>
          <w:rFonts w:ascii="Arial" w:hAnsi="Arial" w:cs="Arial"/>
        </w:rPr>
      </w:pPr>
    </w:p>
    <w:p w14:paraId="4EB4D6BB" w14:textId="77777777" w:rsidR="000627B5" w:rsidRPr="000627B5" w:rsidRDefault="000627B5" w:rsidP="000627B5">
      <w:pPr>
        <w:spacing w:before="120" w:after="120" w:line="360" w:lineRule="auto"/>
        <w:jc w:val="both"/>
        <w:rPr>
          <w:rFonts w:ascii="Arial" w:hAnsi="Arial" w:cs="Arial"/>
        </w:rPr>
      </w:pPr>
      <w:r w:rsidRPr="000627B5">
        <w:rPr>
          <w:rFonts w:ascii="Arial" w:hAnsi="Arial" w:cs="Arial"/>
        </w:rPr>
        <w:lastRenderedPageBreak/>
        <w:t>Profilaktyka uzależnień chemicznych powinna być prowadzona na kilku poziomach, aby spełniała swoją rolę:</w:t>
      </w:r>
    </w:p>
    <w:p w14:paraId="00A79729" w14:textId="77777777" w:rsidR="000627B5" w:rsidRPr="000627B5" w:rsidRDefault="000627B5" w:rsidP="000627B5">
      <w:pPr>
        <w:spacing w:before="120" w:after="120" w:line="360" w:lineRule="auto"/>
        <w:jc w:val="both"/>
        <w:rPr>
          <w:rFonts w:ascii="Arial" w:hAnsi="Arial" w:cs="Arial"/>
        </w:rPr>
      </w:pPr>
      <w:r w:rsidRPr="000627B5">
        <w:rPr>
          <w:rFonts w:ascii="Arial" w:hAnsi="Arial" w:cs="Arial"/>
        </w:rPr>
        <w:t>Profilaktyka uniwersalna – są to działania profilaktyczne adresowane do całych grup, bez względu na stopień indywidualnego ryzyka występowania problemów związanych z używaniem alkoholu, środków odurzających, substancji psychotropowych, środków zastępczych i nowych substancji psychoaktywnych lub uzależnień behawioralnych. Ich celem jest zmniejszanie lub eliminowanie czynników ryzyka sprzyjających rozwojowi problemów w danej populacji i wzmacnianie czynników wspierających prawidłowy rozwój. Tutaj zaleca się:</w:t>
      </w:r>
    </w:p>
    <w:p w14:paraId="7F3BC57F" w14:textId="7250C2E0"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Wdrażanie działań ukierunkowanych na wzmacnianie systemu wartości dzieci i</w:t>
      </w:r>
      <w:r>
        <w:rPr>
          <w:rFonts w:ascii="Arial" w:hAnsi="Arial" w:cs="Arial"/>
        </w:rPr>
        <w:t> </w:t>
      </w:r>
      <w:r w:rsidRPr="000627B5">
        <w:rPr>
          <w:rFonts w:ascii="Arial" w:hAnsi="Arial" w:cs="Arial"/>
        </w:rPr>
        <w:t>młodzieży, w szczególności wartości zdrowia, a także kształtowanie przekonań normatywnych i umiejętności psychospołecznych.</w:t>
      </w:r>
    </w:p>
    <w:p w14:paraId="33148629" w14:textId="7540607C"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Wspieranie prospołecznych działań młodzieży przez mentorów/tutorów, programów liderskich i działań rówieśniczych z obszaru profilaktyki i promocji zdrowia.</w:t>
      </w:r>
    </w:p>
    <w:p w14:paraId="7AB8290A" w14:textId="4B5B1E65"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Utrzymywanie dobrych relacji z innymi niż rodzice kompetentnymi i troskliwymi osobami dorosłymi (np. dziadkami, nauczycielami, mentorami) jest jednym z</w:t>
      </w:r>
      <w:r>
        <w:rPr>
          <w:rFonts w:ascii="Arial" w:hAnsi="Arial" w:cs="Arial"/>
        </w:rPr>
        <w:t> </w:t>
      </w:r>
      <w:r w:rsidRPr="000627B5">
        <w:rPr>
          <w:rFonts w:ascii="Arial" w:hAnsi="Arial" w:cs="Arial"/>
        </w:rPr>
        <w:t>ważnych czynników chroniących i wspierających prawidłowy rozwój dzieci i</w:t>
      </w:r>
      <w:r>
        <w:rPr>
          <w:rFonts w:ascii="Arial" w:hAnsi="Arial" w:cs="Arial"/>
        </w:rPr>
        <w:t> </w:t>
      </w:r>
      <w:r w:rsidRPr="000627B5">
        <w:rPr>
          <w:rFonts w:ascii="Arial" w:hAnsi="Arial" w:cs="Arial"/>
        </w:rPr>
        <w:t>młodzieży.</w:t>
      </w:r>
    </w:p>
    <w:p w14:paraId="060B6849" w14:textId="6D9A023F"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Wykorzystywanie zainteresowań młodzieży i ich aktywności fizycznej do budowania alternatywnych, w stosunku do picia alkoholu i zażywania narkotyków, sposobów spędzania wolnego czasu i realizacji własnych zainteresowań - rekomenduje się, aby działania te miały formę warsztatów i spotkań z ekspertami, ponieważ jest to najbardziej lubiana i skuteczna forma profilaktyki dla tej grupy.</w:t>
      </w:r>
    </w:p>
    <w:p w14:paraId="7EAC7189" w14:textId="48550A32"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Organizację kursów radzenia sobie ze stresem, usprawniania komunikacji interpersonalnej, radzenia sobie z negatywnymi emocjami.</w:t>
      </w:r>
    </w:p>
    <w:p w14:paraId="388C9DBD" w14:textId="0174FBCE"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Wzmacnianie asertywnych zachowań, pewności siebie i samoakceptacji poprzez zajęcia z terapeutami zajęciowymi.</w:t>
      </w:r>
    </w:p>
    <w:p w14:paraId="1D88621A" w14:textId="77777777" w:rsid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 xml:space="preserve">Zorganizowanie kampanii informacyjnej dla dzieci i młodzieży szkolnej w celu uświadomienia jak alkohol oraz narkotyki wpływają na organizm człowieka oraz funkcjonowanie społeczności, poprzez kampanie w social mediach. </w:t>
      </w:r>
    </w:p>
    <w:p w14:paraId="058C3700" w14:textId="6A272080"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t>Rekomenduje się warsztaty dla dzieci i młodzieży na temat przemocy, agresji i</w:t>
      </w:r>
      <w:r>
        <w:rPr>
          <w:rFonts w:ascii="Arial" w:hAnsi="Arial" w:cs="Arial"/>
        </w:rPr>
        <w:t> </w:t>
      </w:r>
      <w:r w:rsidRPr="000627B5">
        <w:rPr>
          <w:rFonts w:ascii="Arial" w:hAnsi="Arial" w:cs="Arial"/>
        </w:rPr>
        <w:t>konfliktów między uczniami, a także zmotywowanie ich do nauki szkolnej.</w:t>
      </w:r>
    </w:p>
    <w:p w14:paraId="6F26BE95" w14:textId="566C736D" w:rsidR="000627B5" w:rsidRPr="000627B5" w:rsidRDefault="000627B5" w:rsidP="000627B5">
      <w:pPr>
        <w:pStyle w:val="Akapitzlist"/>
        <w:numPr>
          <w:ilvl w:val="0"/>
          <w:numId w:val="65"/>
        </w:numPr>
        <w:spacing w:before="120" w:after="120" w:line="360" w:lineRule="auto"/>
        <w:ind w:left="426" w:hanging="426"/>
        <w:jc w:val="both"/>
        <w:rPr>
          <w:rFonts w:ascii="Arial" w:hAnsi="Arial" w:cs="Arial"/>
        </w:rPr>
      </w:pPr>
      <w:r w:rsidRPr="000627B5">
        <w:rPr>
          <w:rFonts w:ascii="Arial" w:hAnsi="Arial" w:cs="Arial"/>
        </w:rPr>
        <w:lastRenderedPageBreak/>
        <w:t>Rekomenduje się edukację rodziny pod względem problemów uzależnień i</w:t>
      </w:r>
      <w:r>
        <w:rPr>
          <w:rFonts w:ascii="Arial" w:hAnsi="Arial" w:cs="Arial"/>
        </w:rPr>
        <w:t> </w:t>
      </w:r>
      <w:r w:rsidRPr="000627B5">
        <w:rPr>
          <w:rFonts w:ascii="Arial" w:hAnsi="Arial" w:cs="Arial"/>
        </w:rPr>
        <w:t>zasięgania pomocy w wypadku występowania przemocy. Edukacja może mieć formę kampanii społecznej oraz warsztatów i spotkań z ekspertami (w formie stacjonarnej lub online). Prowadzenie lokalnych kampanii i innych działań edukacyjnych, mających na celu podniesienie wiedzy społeczeństwa na temat szkodliwości i skutków przyjmowania substancji uzależniających.</w:t>
      </w:r>
    </w:p>
    <w:p w14:paraId="3C6A5430" w14:textId="77777777" w:rsidR="000627B5" w:rsidRPr="000627B5" w:rsidRDefault="000627B5" w:rsidP="000627B5">
      <w:pPr>
        <w:spacing w:before="120" w:after="120" w:line="360" w:lineRule="auto"/>
        <w:jc w:val="both"/>
        <w:rPr>
          <w:rFonts w:ascii="Arial" w:hAnsi="Arial" w:cs="Arial"/>
        </w:rPr>
      </w:pPr>
    </w:p>
    <w:p w14:paraId="05E62F74" w14:textId="3385E4B3" w:rsidR="000627B5" w:rsidRPr="000627B5" w:rsidRDefault="000627B5" w:rsidP="000627B5">
      <w:pPr>
        <w:spacing w:before="120" w:after="120" w:line="360" w:lineRule="auto"/>
        <w:jc w:val="both"/>
        <w:rPr>
          <w:rFonts w:ascii="Arial" w:hAnsi="Arial" w:cs="Arial"/>
        </w:rPr>
      </w:pPr>
      <w:r w:rsidRPr="000627B5">
        <w:rPr>
          <w:rFonts w:ascii="Arial" w:hAnsi="Arial" w:cs="Arial"/>
        </w:rPr>
        <w:t>Profilaktyka selektywna – ukierunkowana na jednostki i grupy zwiększonego ryzyka.</w:t>
      </w:r>
      <w:r>
        <w:rPr>
          <w:rFonts w:ascii="Arial" w:hAnsi="Arial" w:cs="Arial"/>
        </w:rPr>
        <w:br/>
      </w:r>
      <w:r w:rsidRPr="000627B5">
        <w:rPr>
          <w:rFonts w:ascii="Arial" w:hAnsi="Arial" w:cs="Arial"/>
        </w:rPr>
        <w:t>Są to działania profilaktyczne adresowane do jednostek lub grup, które ze względu</w:t>
      </w:r>
      <w:r>
        <w:rPr>
          <w:rFonts w:ascii="Arial" w:hAnsi="Arial" w:cs="Arial"/>
        </w:rPr>
        <w:br/>
      </w:r>
      <w:r w:rsidRPr="000627B5">
        <w:rPr>
          <w:rFonts w:ascii="Arial" w:hAnsi="Arial" w:cs="Arial"/>
        </w:rPr>
        <w:t>na swoją sytuację społeczną, rodzinną, środowiskową lub uwarunkowania biologiczne są narażone na większe od przeciętnego ryzyko wystąpienia problemów wynikających ze stosowania substancji psychoaktywnych, uzależnień behawioralnych lub innych zaburzeń zdrowia psychicznego. Profilaktyka selektywna jest więc przede wszystkim działaniem uprzedzającym, a nie naprawczym. Rekomenduje się:</w:t>
      </w:r>
    </w:p>
    <w:p w14:paraId="6AB72086" w14:textId="32A38284" w:rsidR="000627B5" w:rsidRPr="000627B5" w:rsidRDefault="000627B5" w:rsidP="00BA2353">
      <w:pPr>
        <w:pStyle w:val="Akapitzlist"/>
        <w:numPr>
          <w:ilvl w:val="0"/>
          <w:numId w:val="64"/>
        </w:numPr>
        <w:spacing w:before="120" w:after="120" w:line="360" w:lineRule="auto"/>
        <w:ind w:left="426" w:hanging="426"/>
        <w:jc w:val="both"/>
        <w:rPr>
          <w:rFonts w:ascii="Arial" w:hAnsi="Arial" w:cs="Arial"/>
        </w:rPr>
      </w:pPr>
      <w:r w:rsidRPr="000627B5">
        <w:rPr>
          <w:rFonts w:ascii="Arial" w:hAnsi="Arial" w:cs="Arial"/>
        </w:rPr>
        <w:t>Zapewnienie łatwego dostępu do źródeł informacji, przeznaczonych dla osób szukających wsparcia, dotkniętych problemem uzależnień i/lub przemocy. Specjalistycznym wsparciem powinni zostać objęci mieszkańcy oraz rodziny borykające się z problemem alkoholowym. Tym rodzinom powinny zostać zaproponowane warsztaty lub spotkania, podczas których mogliby uzyskać wsparcie i wzmacniać swój autorytet wychowawczy pod okiem psychologów.</w:t>
      </w:r>
    </w:p>
    <w:p w14:paraId="0E67950A" w14:textId="45D2D37A" w:rsidR="000627B5" w:rsidRPr="000627B5" w:rsidRDefault="000627B5" w:rsidP="00BA2353">
      <w:pPr>
        <w:pStyle w:val="Akapitzlist"/>
        <w:numPr>
          <w:ilvl w:val="0"/>
          <w:numId w:val="64"/>
        </w:numPr>
        <w:spacing w:before="120" w:after="120" w:line="360" w:lineRule="auto"/>
        <w:ind w:left="426" w:hanging="426"/>
        <w:jc w:val="both"/>
        <w:rPr>
          <w:rFonts w:ascii="Arial" w:hAnsi="Arial" w:cs="Arial"/>
        </w:rPr>
      </w:pPr>
      <w:r w:rsidRPr="000627B5">
        <w:rPr>
          <w:rFonts w:ascii="Arial" w:hAnsi="Arial" w:cs="Arial"/>
        </w:rPr>
        <w:t>Przeprowadzenie kampanii informacyjnej o dostępnych formach pomocy osobom uzależnionym i współuzależnionym w mieście.</w:t>
      </w:r>
    </w:p>
    <w:p w14:paraId="36CD6ABD" w14:textId="4407BAC6" w:rsidR="000627B5" w:rsidRPr="000627B5" w:rsidRDefault="000627B5" w:rsidP="00BA2353">
      <w:pPr>
        <w:pStyle w:val="Akapitzlist"/>
        <w:numPr>
          <w:ilvl w:val="0"/>
          <w:numId w:val="64"/>
        </w:numPr>
        <w:spacing w:before="120" w:after="120" w:line="360" w:lineRule="auto"/>
        <w:ind w:left="426" w:hanging="426"/>
        <w:jc w:val="both"/>
        <w:rPr>
          <w:rFonts w:ascii="Arial" w:hAnsi="Arial" w:cs="Arial"/>
        </w:rPr>
      </w:pPr>
      <w:r w:rsidRPr="000627B5">
        <w:rPr>
          <w:rFonts w:ascii="Arial" w:hAnsi="Arial" w:cs="Arial"/>
        </w:rPr>
        <w:t>Opracowanie lokalnej kampanii na rzecz zwiększenia świadomości oraz odpowiedzialności sprzedawców alkoholu i uwrażliwienia ich na szkodliwość sprzedaży napojów alkoholowych osobom niepełnoletnim.</w:t>
      </w:r>
    </w:p>
    <w:p w14:paraId="0184A0CB" w14:textId="77777777" w:rsidR="000627B5" w:rsidRPr="000627B5" w:rsidRDefault="000627B5" w:rsidP="000627B5">
      <w:pPr>
        <w:spacing w:before="120" w:after="120" w:line="360" w:lineRule="auto"/>
        <w:jc w:val="both"/>
        <w:rPr>
          <w:rFonts w:ascii="Arial" w:hAnsi="Arial" w:cs="Arial"/>
        </w:rPr>
      </w:pPr>
    </w:p>
    <w:p w14:paraId="58192DD6" w14:textId="77777777" w:rsidR="000627B5" w:rsidRPr="000627B5" w:rsidRDefault="000627B5" w:rsidP="000627B5">
      <w:pPr>
        <w:spacing w:before="120" w:after="120" w:line="360" w:lineRule="auto"/>
        <w:jc w:val="both"/>
        <w:rPr>
          <w:rFonts w:ascii="Arial" w:hAnsi="Arial" w:cs="Arial"/>
        </w:rPr>
      </w:pPr>
      <w:r w:rsidRPr="000627B5">
        <w:rPr>
          <w:rFonts w:ascii="Arial" w:hAnsi="Arial" w:cs="Arial"/>
        </w:rPr>
        <w:t xml:space="preserve">Profilaktyka wskazująca – ukierunkowana na jednostki (lub grupy) wysokiego ryzyka, demonstrujące wczesne symptomy problemów związanych z używaniem alkoholu, środków odurzających, substancji psychotropowych, środków zastępczych, nowych substancji psychoaktywnych bądź problemów wynikających z uzależnień behawioralnych, ale jeszcze niespełniających kryteriów diagnostycznych uzależnienia, </w:t>
      </w:r>
      <w:r w:rsidRPr="000627B5">
        <w:rPr>
          <w:rFonts w:ascii="Arial" w:hAnsi="Arial" w:cs="Arial"/>
        </w:rPr>
        <w:lastRenderedPageBreak/>
        <w:t>a także wskazujące na symptomy innych zaburzeń zachowania lub problemów psychicznych. Zaleca się:</w:t>
      </w:r>
    </w:p>
    <w:p w14:paraId="7E0B5A74" w14:textId="00536E39" w:rsidR="000627B5" w:rsidRPr="00BA2353" w:rsidRDefault="000627B5" w:rsidP="00BA2353">
      <w:pPr>
        <w:pStyle w:val="Akapitzlist"/>
        <w:numPr>
          <w:ilvl w:val="0"/>
          <w:numId w:val="66"/>
        </w:numPr>
        <w:spacing w:before="120" w:after="120" w:line="360" w:lineRule="auto"/>
        <w:ind w:left="426" w:hanging="426"/>
        <w:jc w:val="both"/>
        <w:rPr>
          <w:rFonts w:ascii="Arial" w:hAnsi="Arial" w:cs="Arial"/>
        </w:rPr>
      </w:pPr>
      <w:r w:rsidRPr="00BA2353">
        <w:rPr>
          <w:rFonts w:ascii="Arial" w:hAnsi="Arial" w:cs="Arial"/>
        </w:rPr>
        <w:t xml:space="preserve">Zwiększenie dostępności do placówek leczniczych dla osób uzależnionych od alkoholu, wspieranie działań rehabilitacyjnych i grup wsparcia </w:t>
      </w:r>
      <w:r w:rsidR="00BA2353">
        <w:rPr>
          <w:rFonts w:ascii="Arial" w:hAnsi="Arial" w:cs="Arial"/>
        </w:rPr>
        <w:t>–</w:t>
      </w:r>
      <w:r w:rsidRPr="00BA2353">
        <w:rPr>
          <w:rFonts w:ascii="Arial" w:hAnsi="Arial" w:cs="Arial"/>
        </w:rPr>
        <w:t xml:space="preserve"> stworzenie możliwości resocjalizacji osób uzależnionych. Zalecane jest, aby poza uczestnictwem w psychoterapii osoby uzależnione korzystały również z oferty ruchów samopomocowych.</w:t>
      </w:r>
    </w:p>
    <w:p w14:paraId="149A1CE3" w14:textId="2DE464EF" w:rsidR="000627B5" w:rsidRPr="00BA2353" w:rsidRDefault="000627B5" w:rsidP="00BA2353">
      <w:pPr>
        <w:pStyle w:val="Akapitzlist"/>
        <w:numPr>
          <w:ilvl w:val="0"/>
          <w:numId w:val="66"/>
        </w:numPr>
        <w:spacing w:before="120" w:after="120" w:line="360" w:lineRule="auto"/>
        <w:ind w:left="426" w:hanging="426"/>
        <w:jc w:val="both"/>
        <w:rPr>
          <w:rFonts w:ascii="Arial" w:hAnsi="Arial" w:cs="Arial"/>
        </w:rPr>
      </w:pPr>
      <w:r w:rsidRPr="00BA2353">
        <w:rPr>
          <w:rFonts w:ascii="Arial" w:hAnsi="Arial" w:cs="Arial"/>
        </w:rPr>
        <w:t>Zwiększanie oferty działań zmierzających do aktywizacji zawodowej i społecznej osób uzależnionych od alkoholu lub zwiększanie dostępu do istniejących form wsparcia.</w:t>
      </w:r>
    </w:p>
    <w:p w14:paraId="7752F6F8" w14:textId="04C5201B" w:rsidR="000627B5" w:rsidRPr="00BA2353" w:rsidRDefault="000627B5" w:rsidP="00BA2353">
      <w:pPr>
        <w:pStyle w:val="Akapitzlist"/>
        <w:numPr>
          <w:ilvl w:val="0"/>
          <w:numId w:val="66"/>
        </w:numPr>
        <w:spacing w:before="120" w:after="120" w:line="360" w:lineRule="auto"/>
        <w:ind w:left="426" w:hanging="426"/>
        <w:jc w:val="both"/>
        <w:rPr>
          <w:rFonts w:ascii="Arial" w:hAnsi="Arial" w:cs="Arial"/>
        </w:rPr>
      </w:pPr>
      <w:r w:rsidRPr="00BA2353">
        <w:rPr>
          <w:rFonts w:ascii="Arial" w:hAnsi="Arial" w:cs="Arial"/>
        </w:rPr>
        <w:t>Wspieranie działalności środowisk abstynenckich. Zwiększanie dostępności i</w:t>
      </w:r>
      <w:r w:rsidR="00BA2353">
        <w:rPr>
          <w:rFonts w:ascii="Arial" w:hAnsi="Arial" w:cs="Arial"/>
        </w:rPr>
        <w:t> </w:t>
      </w:r>
      <w:r w:rsidRPr="00BA2353">
        <w:rPr>
          <w:rFonts w:ascii="Arial" w:hAnsi="Arial" w:cs="Arial"/>
        </w:rPr>
        <w:t>podniesienie jakości pomocy dla członków rodzin z problemem alkoholowym. Zwiększanie dostępności i podniesienie jakości pomocy dla osób doznających przemocy w rodzinie, w szczególności z problemem alkoholowym.</w:t>
      </w:r>
    </w:p>
    <w:p w14:paraId="44D98560" w14:textId="0FB1EDE2" w:rsidR="000627B5" w:rsidRPr="00BA2353" w:rsidRDefault="000627B5" w:rsidP="00BA2353">
      <w:pPr>
        <w:pStyle w:val="Akapitzlist"/>
        <w:numPr>
          <w:ilvl w:val="0"/>
          <w:numId w:val="66"/>
        </w:numPr>
        <w:spacing w:before="120" w:after="120" w:line="360" w:lineRule="auto"/>
        <w:ind w:left="426" w:hanging="426"/>
        <w:jc w:val="both"/>
        <w:rPr>
          <w:rFonts w:ascii="Arial" w:hAnsi="Arial" w:cs="Arial"/>
        </w:rPr>
      </w:pPr>
      <w:r w:rsidRPr="00BA2353">
        <w:rPr>
          <w:rFonts w:ascii="Arial" w:hAnsi="Arial" w:cs="Arial"/>
        </w:rPr>
        <w:t>Wzmocnienie integracji społeczności lokalnych na rzecz wspierania rodzin borykających się z różnymi problemami społecznymi, w tym zagrożenia przemocą, alkoholizmem, narkomanią.</w:t>
      </w:r>
    </w:p>
    <w:p w14:paraId="41282E3B" w14:textId="42D28BE3" w:rsidR="00A022B0" w:rsidRPr="00BA2353" w:rsidRDefault="000627B5" w:rsidP="00BA2353">
      <w:pPr>
        <w:pStyle w:val="Akapitzlist"/>
        <w:numPr>
          <w:ilvl w:val="0"/>
          <w:numId w:val="66"/>
        </w:numPr>
        <w:spacing w:before="120" w:after="120" w:line="360" w:lineRule="auto"/>
        <w:ind w:left="426" w:hanging="426"/>
        <w:jc w:val="both"/>
        <w:rPr>
          <w:rFonts w:ascii="Arial" w:hAnsi="Arial" w:cs="Arial"/>
        </w:rPr>
      </w:pPr>
      <w:r w:rsidRPr="00BA2353">
        <w:rPr>
          <w:rFonts w:ascii="Arial" w:hAnsi="Arial" w:cs="Arial"/>
        </w:rPr>
        <w:t>Wyrównywanie szans może zostać przeprowadzone w różnorodny sposób, m.in. opracowanie programów profilaktycznych</w:t>
      </w:r>
      <w:r w:rsidR="00BA2353" w:rsidRPr="00BA2353">
        <w:rPr>
          <w:rFonts w:ascii="Arial" w:hAnsi="Arial" w:cs="Arial"/>
        </w:rPr>
        <w:t xml:space="preserve"> </w:t>
      </w:r>
      <w:r w:rsidRPr="00BA2353">
        <w:rPr>
          <w:rFonts w:ascii="Arial" w:hAnsi="Arial" w:cs="Arial"/>
        </w:rPr>
        <w:t>przeciwdziałających problemom społecznym w rodzinach, wspieranie i rozwój poradnictwa rodzinnego lub wspieranie rodzin i form zastępczych w opiece nad dzieckiem. Działanie to znajduje uzasadnienie w fakcie, iż to rodzina jest podstawową komórką społeczną i to od jej kondycji zależy rozwój psychospołeczny dzieci i młodzieży.</w:t>
      </w:r>
    </w:p>
    <w:p w14:paraId="2BFCF592" w14:textId="77777777" w:rsidR="004C37C3" w:rsidRDefault="004C37C3" w:rsidP="001A36B4">
      <w:pPr>
        <w:spacing w:before="120" w:after="120" w:line="360" w:lineRule="auto"/>
        <w:jc w:val="both"/>
        <w:rPr>
          <w:rFonts w:ascii="Arial" w:hAnsi="Arial" w:cs="Arial"/>
        </w:rPr>
      </w:pPr>
    </w:p>
    <w:p w14:paraId="7361CBB3" w14:textId="77777777" w:rsidR="0042549F" w:rsidRPr="000258E6" w:rsidRDefault="0042549F" w:rsidP="001A36B4">
      <w:pPr>
        <w:spacing w:before="120" w:after="120" w:line="360" w:lineRule="auto"/>
        <w:jc w:val="both"/>
        <w:rPr>
          <w:rFonts w:ascii="Arial" w:hAnsi="Arial" w:cs="Arial"/>
        </w:rPr>
      </w:pPr>
    </w:p>
    <w:p w14:paraId="30532422" w14:textId="77777777" w:rsidR="006544CF" w:rsidRPr="00332024" w:rsidRDefault="006544CF" w:rsidP="006544CF">
      <w:pPr>
        <w:pStyle w:val="Nagwek2"/>
        <w:rPr>
          <w:rFonts w:cs="Arial"/>
        </w:rPr>
      </w:pPr>
      <w:bookmarkStart w:id="43" w:name="_Toc126889141"/>
      <w:bookmarkStart w:id="44" w:name="_Toc128608970"/>
      <w:bookmarkStart w:id="45" w:name="_Toc131414340"/>
      <w:bookmarkStart w:id="46" w:name="_Toc160406935"/>
      <w:r w:rsidRPr="00332024">
        <w:rPr>
          <w:rFonts w:cs="Arial"/>
        </w:rPr>
        <w:t>Ocena zdolności realizacji usług społecznych</w:t>
      </w:r>
      <w:bookmarkEnd w:id="43"/>
      <w:bookmarkEnd w:id="44"/>
      <w:bookmarkEnd w:id="45"/>
      <w:bookmarkEnd w:id="46"/>
    </w:p>
    <w:p w14:paraId="6F426531" w14:textId="43BE8B43" w:rsidR="006544CF" w:rsidRPr="00332024" w:rsidRDefault="006544CF" w:rsidP="006544CF">
      <w:pPr>
        <w:spacing w:before="120" w:after="120" w:line="360" w:lineRule="auto"/>
        <w:jc w:val="both"/>
        <w:rPr>
          <w:rFonts w:ascii="Arial" w:hAnsi="Arial" w:cs="Arial"/>
        </w:rPr>
      </w:pPr>
      <w:r w:rsidRPr="00332024">
        <w:rPr>
          <w:rFonts w:ascii="Arial" w:hAnsi="Arial" w:cs="Arial"/>
        </w:rPr>
        <w:t xml:space="preserve">Zgodnie z nowelizacją ustawy o pomocy społecznej, Strategia zawiera również określenie zdolności podmiotów ekonomii społecznej do realizacji </w:t>
      </w:r>
      <w:bookmarkStart w:id="47" w:name="_Hlk126887560"/>
      <w:r w:rsidRPr="00332024">
        <w:rPr>
          <w:rFonts w:ascii="Arial" w:hAnsi="Arial" w:cs="Arial"/>
        </w:rPr>
        <w:t>usług społecznych w zakresie, o którym mowa w art. 2 ust. 1 pkt 1-14 ustawy z dnia 19 lipca 2019 r. o</w:t>
      </w:r>
      <w:r w:rsidR="00AB0204">
        <w:rPr>
          <w:rFonts w:ascii="Arial" w:hAnsi="Arial" w:cs="Arial"/>
        </w:rPr>
        <w:t> </w:t>
      </w:r>
      <w:r w:rsidRPr="00332024">
        <w:rPr>
          <w:rFonts w:ascii="Arial" w:hAnsi="Arial" w:cs="Arial"/>
        </w:rPr>
        <w:t>realizowaniu usług społecznych przez centrum usług społecznych</w:t>
      </w:r>
      <w:bookmarkEnd w:id="47"/>
      <w:r w:rsidRPr="00332024">
        <w:rPr>
          <w:rFonts w:ascii="Arial" w:hAnsi="Arial" w:cs="Arial"/>
        </w:rPr>
        <w:t>. Należy zwrócić uwagę, że podmiotami ekonomii społecznej</w:t>
      </w:r>
      <w:r w:rsidR="00AB0204">
        <w:rPr>
          <w:rFonts w:ascii="Arial" w:hAnsi="Arial" w:cs="Arial"/>
        </w:rPr>
        <w:t xml:space="preserve">, zgodnie z </w:t>
      </w:r>
      <w:r w:rsidRPr="00332024">
        <w:rPr>
          <w:rFonts w:ascii="Arial" w:hAnsi="Arial" w:cs="Arial"/>
        </w:rPr>
        <w:t>art. 2 pkt 5 ustawy o ekonomii społecznej) są:</w:t>
      </w:r>
    </w:p>
    <w:p w14:paraId="613102B5" w14:textId="77777777"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lastRenderedPageBreak/>
        <w:t>spółdzielnie socjalne,</w:t>
      </w:r>
    </w:p>
    <w:p w14:paraId="3041C7FA" w14:textId="77777777"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t>warsztat terapii zajęciowej i zakład aktywności zawodowej,</w:t>
      </w:r>
    </w:p>
    <w:p w14:paraId="66A17CB6" w14:textId="77777777"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t>centra integracji społecznej i kluby integracji społecznej,</w:t>
      </w:r>
    </w:p>
    <w:p w14:paraId="5C3A497A" w14:textId="77777777"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t>spółdzielnie pracy, w tym spółdzielnie inwalidów i spółdzielnie niewidomych, oraz spółdzielnie produkcji rolnej,</w:t>
      </w:r>
    </w:p>
    <w:p w14:paraId="4321B4B9" w14:textId="77777777"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t>organizacje pozarządowe</w:t>
      </w:r>
      <w:r w:rsidRPr="00332024">
        <w:rPr>
          <w:rFonts w:ascii="Arial" w:hAnsi="Arial" w:cs="Arial"/>
          <w:vertAlign w:val="superscript"/>
        </w:rPr>
        <w:footnoteReference w:id="5"/>
      </w:r>
      <w:r w:rsidRPr="00332024">
        <w:rPr>
          <w:rFonts w:ascii="Arial" w:hAnsi="Arial" w:cs="Arial"/>
        </w:rPr>
        <w:t>,</w:t>
      </w:r>
    </w:p>
    <w:p w14:paraId="7F1EEA28" w14:textId="4582549A" w:rsidR="006544CF" w:rsidRPr="00332024" w:rsidRDefault="006544CF" w:rsidP="00377F38">
      <w:pPr>
        <w:numPr>
          <w:ilvl w:val="0"/>
          <w:numId w:val="34"/>
        </w:numPr>
        <w:spacing w:before="120" w:after="120" w:line="360" w:lineRule="auto"/>
        <w:jc w:val="both"/>
        <w:rPr>
          <w:rFonts w:ascii="Arial" w:hAnsi="Arial" w:cs="Arial"/>
        </w:rPr>
      </w:pPr>
      <w:r w:rsidRPr="00332024">
        <w:rPr>
          <w:rFonts w:ascii="Arial" w:hAnsi="Arial" w:cs="Arial"/>
        </w:rPr>
        <w:t>podmiot, o którym mowa w art. 3 ust. 3 pkt 1, 2 lub 4 ustawy z dnia 24 kwietnia 2003</w:t>
      </w:r>
      <w:r w:rsidR="00D11DB2" w:rsidRPr="00332024">
        <w:rPr>
          <w:rFonts w:ascii="Arial" w:hAnsi="Arial" w:cs="Arial"/>
        </w:rPr>
        <w:t> </w:t>
      </w:r>
      <w:r w:rsidRPr="00332024">
        <w:rPr>
          <w:rFonts w:ascii="Arial" w:hAnsi="Arial" w:cs="Arial"/>
        </w:rPr>
        <w:t>r. o działalności pożytku publicznego i o wolontariacie – to znaczy:</w:t>
      </w:r>
    </w:p>
    <w:p w14:paraId="6009EF46" w14:textId="2DD4A6C6" w:rsidR="006544CF" w:rsidRPr="00332024" w:rsidRDefault="006544CF" w:rsidP="00377F38">
      <w:pPr>
        <w:numPr>
          <w:ilvl w:val="0"/>
          <w:numId w:val="35"/>
        </w:numPr>
        <w:spacing w:before="120" w:after="120" w:line="360" w:lineRule="auto"/>
        <w:jc w:val="both"/>
        <w:rPr>
          <w:rFonts w:ascii="Arial" w:hAnsi="Arial" w:cs="Arial"/>
        </w:rPr>
      </w:pPr>
      <w:r w:rsidRPr="00332024">
        <w:rPr>
          <w:rFonts w:ascii="Arial" w:hAnsi="Arial" w:cs="Arial"/>
        </w:rPr>
        <w:t>osoby prawne i jednostki organizacyjne działające na podstawie przepisów o</w:t>
      </w:r>
      <w:r w:rsidR="00AB0204">
        <w:rPr>
          <w:rFonts w:ascii="Arial" w:hAnsi="Arial" w:cs="Arial"/>
        </w:rPr>
        <w:t> </w:t>
      </w:r>
      <w:r w:rsidRPr="00332024">
        <w:rPr>
          <w:rFonts w:ascii="Arial" w:hAnsi="Arial" w:cs="Arial"/>
        </w:rPr>
        <w:t>stosunku Państwa do Kościoła Katolickiego w Rzeczypospolitej Polskiej, o</w:t>
      </w:r>
      <w:r w:rsidR="00AB0204">
        <w:rPr>
          <w:rFonts w:ascii="Arial" w:hAnsi="Arial" w:cs="Arial"/>
        </w:rPr>
        <w:t> </w:t>
      </w:r>
      <w:r w:rsidRPr="00332024">
        <w:rPr>
          <w:rFonts w:ascii="Arial" w:hAnsi="Arial" w:cs="Arial"/>
        </w:rPr>
        <w:t>stosunku Państwa</w:t>
      </w:r>
      <w:r w:rsidR="00AB0204">
        <w:rPr>
          <w:rFonts w:ascii="Arial" w:hAnsi="Arial" w:cs="Arial"/>
        </w:rPr>
        <w:t xml:space="preserve"> </w:t>
      </w:r>
      <w:r w:rsidRPr="00332024">
        <w:rPr>
          <w:rFonts w:ascii="Arial" w:hAnsi="Arial" w:cs="Arial"/>
        </w:rPr>
        <w:t>do innych kościołów i związków wyznaniowych oraz o</w:t>
      </w:r>
      <w:r w:rsidR="00AB0204">
        <w:rPr>
          <w:rFonts w:ascii="Arial" w:hAnsi="Arial" w:cs="Arial"/>
        </w:rPr>
        <w:t> </w:t>
      </w:r>
      <w:r w:rsidRPr="00332024">
        <w:rPr>
          <w:rFonts w:ascii="Arial" w:hAnsi="Arial" w:cs="Arial"/>
        </w:rPr>
        <w:t>gwarancjach wolności sumienia i wyznania, jeżeli ich cele statutowe obejmują prowadzenie działalności pożytku publicznego,</w:t>
      </w:r>
    </w:p>
    <w:p w14:paraId="782D3C40" w14:textId="77777777" w:rsidR="006544CF" w:rsidRPr="00332024" w:rsidRDefault="006544CF" w:rsidP="00377F38">
      <w:pPr>
        <w:numPr>
          <w:ilvl w:val="0"/>
          <w:numId w:val="35"/>
        </w:numPr>
        <w:spacing w:before="120" w:after="120" w:line="360" w:lineRule="auto"/>
        <w:jc w:val="both"/>
        <w:rPr>
          <w:rFonts w:ascii="Arial" w:hAnsi="Arial" w:cs="Arial"/>
        </w:rPr>
      </w:pPr>
      <w:r w:rsidRPr="00332024">
        <w:rPr>
          <w:rFonts w:ascii="Arial" w:hAnsi="Arial" w:cs="Arial"/>
        </w:rPr>
        <w:t>stowarzyszenia jednostek samorządu terytorialnego,</w:t>
      </w:r>
    </w:p>
    <w:p w14:paraId="7A6D4BB2" w14:textId="31A55503" w:rsidR="006544CF" w:rsidRPr="00332024" w:rsidRDefault="006544CF" w:rsidP="00377F38">
      <w:pPr>
        <w:numPr>
          <w:ilvl w:val="0"/>
          <w:numId w:val="35"/>
        </w:numPr>
        <w:spacing w:before="120" w:after="120" w:line="360" w:lineRule="auto"/>
        <w:jc w:val="both"/>
        <w:rPr>
          <w:rFonts w:ascii="Arial" w:hAnsi="Arial" w:cs="Arial"/>
        </w:rPr>
      </w:pPr>
      <w:r w:rsidRPr="00332024">
        <w:rPr>
          <w:rFonts w:ascii="Arial" w:hAnsi="Arial" w:cs="Arial"/>
        </w:rPr>
        <w:t>spółki akcyjne i spółki z ograniczoną odpowiedzialnością oraz kluby sportowe będące spółkami działającymi na podstawie przepisów ustawy z dnia</w:t>
      </w:r>
      <w:r w:rsidR="00AB0204">
        <w:rPr>
          <w:rFonts w:ascii="Arial" w:hAnsi="Arial" w:cs="Arial"/>
        </w:rPr>
        <w:br/>
      </w:r>
      <w:r w:rsidRPr="00332024">
        <w:rPr>
          <w:rFonts w:ascii="Arial" w:hAnsi="Arial" w:cs="Arial"/>
        </w:rPr>
        <w:t>25 czerwca 2010 r. o sporcie, które nie działają w celu osiągnięcia zysku oraz przeznaczają całość dochodu na realizację celów statutowych oraz nie przeznaczają zysku do podziału między swoich udziałowców, akcjonariuszy i</w:t>
      </w:r>
      <w:r w:rsidR="00AB0204">
        <w:rPr>
          <w:rFonts w:ascii="Arial" w:hAnsi="Arial" w:cs="Arial"/>
        </w:rPr>
        <w:t> </w:t>
      </w:r>
      <w:r w:rsidRPr="00332024">
        <w:rPr>
          <w:rFonts w:ascii="Arial" w:hAnsi="Arial" w:cs="Arial"/>
        </w:rPr>
        <w:t>pracowników.</w:t>
      </w:r>
    </w:p>
    <w:p w14:paraId="4DFDF3F5" w14:textId="1A1446F9" w:rsidR="006544CF" w:rsidRPr="00332024" w:rsidRDefault="006544CF" w:rsidP="006544CF">
      <w:pPr>
        <w:spacing w:before="120" w:after="120" w:line="360" w:lineRule="auto"/>
        <w:jc w:val="both"/>
        <w:rPr>
          <w:rFonts w:ascii="Arial" w:hAnsi="Arial" w:cs="Arial"/>
        </w:rPr>
      </w:pPr>
      <w:r w:rsidRPr="00332024">
        <w:rPr>
          <w:rFonts w:ascii="Arial" w:hAnsi="Arial" w:cs="Arial"/>
        </w:rPr>
        <w:t>Z kolei usługi społeczn</w:t>
      </w:r>
      <w:r w:rsidR="002D0133">
        <w:rPr>
          <w:rFonts w:ascii="Arial" w:hAnsi="Arial" w:cs="Arial"/>
        </w:rPr>
        <w:t>e</w:t>
      </w:r>
      <w:r w:rsidRPr="00332024">
        <w:rPr>
          <w:rFonts w:ascii="Arial" w:hAnsi="Arial" w:cs="Arial"/>
        </w:rPr>
        <w:t xml:space="preserve"> wymienione w ustawie o realizowaniu usług społecznych przez centrum usług społecznych, </w:t>
      </w:r>
      <w:r w:rsidR="0049324F" w:rsidRPr="0049324F">
        <w:rPr>
          <w:rFonts w:ascii="Arial" w:hAnsi="Arial" w:cs="Arial"/>
        </w:rPr>
        <w:t>oznaczają działania z następujących zakresów</w:t>
      </w:r>
      <w:r w:rsidRPr="00332024">
        <w:rPr>
          <w:rFonts w:ascii="Arial" w:hAnsi="Arial" w:cs="Arial"/>
        </w:rPr>
        <w:t>:</w:t>
      </w:r>
    </w:p>
    <w:p w14:paraId="2284E76E" w14:textId="5FBCF6B2"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polityk</w:t>
      </w:r>
      <w:r w:rsidR="0049324F">
        <w:rPr>
          <w:rFonts w:ascii="Arial" w:hAnsi="Arial" w:cs="Arial"/>
        </w:rPr>
        <w:t>i</w:t>
      </w:r>
      <w:r w:rsidRPr="00332024">
        <w:rPr>
          <w:rFonts w:ascii="Arial" w:hAnsi="Arial" w:cs="Arial"/>
        </w:rPr>
        <w:t xml:space="preserve"> prorodzinn</w:t>
      </w:r>
      <w:r w:rsidR="0049324F">
        <w:rPr>
          <w:rFonts w:ascii="Arial" w:hAnsi="Arial" w:cs="Arial"/>
        </w:rPr>
        <w:t>ej</w:t>
      </w:r>
      <w:r w:rsidRPr="00332024">
        <w:rPr>
          <w:rFonts w:ascii="Arial" w:hAnsi="Arial" w:cs="Arial"/>
        </w:rPr>
        <w:t>,</w:t>
      </w:r>
    </w:p>
    <w:p w14:paraId="5FAF303D" w14:textId="12853F0C"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wspierani</w:t>
      </w:r>
      <w:r w:rsidR="0049324F">
        <w:rPr>
          <w:rFonts w:ascii="Arial" w:hAnsi="Arial" w:cs="Arial"/>
        </w:rPr>
        <w:t>a</w:t>
      </w:r>
      <w:r w:rsidRPr="00332024">
        <w:rPr>
          <w:rFonts w:ascii="Arial" w:hAnsi="Arial" w:cs="Arial"/>
        </w:rPr>
        <w:t xml:space="preserve"> rodziny,</w:t>
      </w:r>
    </w:p>
    <w:p w14:paraId="5EDA86B9" w14:textId="1CD07904"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system</w:t>
      </w:r>
      <w:r w:rsidR="0049324F">
        <w:rPr>
          <w:rFonts w:ascii="Arial" w:hAnsi="Arial" w:cs="Arial"/>
        </w:rPr>
        <w:t>u</w:t>
      </w:r>
      <w:r w:rsidRPr="00332024">
        <w:rPr>
          <w:rFonts w:ascii="Arial" w:hAnsi="Arial" w:cs="Arial"/>
        </w:rPr>
        <w:t xml:space="preserve"> pieczy zastępczej,</w:t>
      </w:r>
    </w:p>
    <w:p w14:paraId="006F5D00" w14:textId="7DF21EA1"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pomoc</w:t>
      </w:r>
      <w:r w:rsidR="0049324F">
        <w:rPr>
          <w:rFonts w:ascii="Arial" w:hAnsi="Arial" w:cs="Arial"/>
        </w:rPr>
        <w:t>y</w:t>
      </w:r>
      <w:r w:rsidRPr="00332024">
        <w:rPr>
          <w:rFonts w:ascii="Arial" w:hAnsi="Arial" w:cs="Arial"/>
        </w:rPr>
        <w:t xml:space="preserve"> społeczn</w:t>
      </w:r>
      <w:r w:rsidR="0049324F">
        <w:rPr>
          <w:rFonts w:ascii="Arial" w:hAnsi="Arial" w:cs="Arial"/>
        </w:rPr>
        <w:t>ej</w:t>
      </w:r>
      <w:r w:rsidRPr="00332024">
        <w:rPr>
          <w:rFonts w:ascii="Arial" w:hAnsi="Arial" w:cs="Arial"/>
        </w:rPr>
        <w:t>,</w:t>
      </w:r>
    </w:p>
    <w:p w14:paraId="4B4F6ACB" w14:textId="7F04977D"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lastRenderedPageBreak/>
        <w:t>promocj</w:t>
      </w:r>
      <w:r w:rsidR="0049324F">
        <w:rPr>
          <w:rFonts w:ascii="Arial" w:hAnsi="Arial" w:cs="Arial"/>
        </w:rPr>
        <w:t>i</w:t>
      </w:r>
      <w:r w:rsidRPr="00332024">
        <w:rPr>
          <w:rFonts w:ascii="Arial" w:hAnsi="Arial" w:cs="Arial"/>
        </w:rPr>
        <w:t xml:space="preserve"> i ochron</w:t>
      </w:r>
      <w:r w:rsidR="0049324F">
        <w:rPr>
          <w:rFonts w:ascii="Arial" w:hAnsi="Arial" w:cs="Arial"/>
        </w:rPr>
        <w:t>y</w:t>
      </w:r>
      <w:r w:rsidRPr="00332024">
        <w:rPr>
          <w:rFonts w:ascii="Arial" w:hAnsi="Arial" w:cs="Arial"/>
        </w:rPr>
        <w:t xml:space="preserve"> zdrowia,</w:t>
      </w:r>
    </w:p>
    <w:p w14:paraId="40C0C484" w14:textId="71DEFE3A"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wspierani</w:t>
      </w:r>
      <w:r w:rsidR="0049324F">
        <w:rPr>
          <w:rFonts w:ascii="Arial" w:hAnsi="Arial" w:cs="Arial"/>
        </w:rPr>
        <w:t>a</w:t>
      </w:r>
      <w:r w:rsidRPr="00332024">
        <w:rPr>
          <w:rFonts w:ascii="Arial" w:hAnsi="Arial" w:cs="Arial"/>
        </w:rPr>
        <w:t xml:space="preserve"> osób niepełnosprawnych,</w:t>
      </w:r>
    </w:p>
    <w:p w14:paraId="3E3FC7EE" w14:textId="15A5C8EA"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edukacj</w:t>
      </w:r>
      <w:r w:rsidR="0049324F">
        <w:rPr>
          <w:rFonts w:ascii="Arial" w:hAnsi="Arial" w:cs="Arial"/>
        </w:rPr>
        <w:t>i</w:t>
      </w:r>
      <w:r w:rsidRPr="00332024">
        <w:rPr>
          <w:rFonts w:ascii="Arial" w:hAnsi="Arial" w:cs="Arial"/>
        </w:rPr>
        <w:t xml:space="preserve"> publiczn</w:t>
      </w:r>
      <w:r w:rsidR="0049324F">
        <w:rPr>
          <w:rFonts w:ascii="Arial" w:hAnsi="Arial" w:cs="Arial"/>
        </w:rPr>
        <w:t>ej</w:t>
      </w:r>
      <w:r w:rsidRPr="00332024">
        <w:rPr>
          <w:rFonts w:ascii="Arial" w:hAnsi="Arial" w:cs="Arial"/>
        </w:rPr>
        <w:t>,</w:t>
      </w:r>
    </w:p>
    <w:p w14:paraId="2FE5D658" w14:textId="5CC69A72"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przeciwdziałani</w:t>
      </w:r>
      <w:r w:rsidR="0049324F">
        <w:rPr>
          <w:rFonts w:ascii="Arial" w:hAnsi="Arial" w:cs="Arial"/>
        </w:rPr>
        <w:t>u</w:t>
      </w:r>
      <w:r w:rsidRPr="00332024">
        <w:rPr>
          <w:rFonts w:ascii="Arial" w:hAnsi="Arial" w:cs="Arial"/>
        </w:rPr>
        <w:t xml:space="preserve"> bezroboci</w:t>
      </w:r>
      <w:r w:rsidR="0049324F">
        <w:rPr>
          <w:rFonts w:ascii="Arial" w:hAnsi="Arial" w:cs="Arial"/>
        </w:rPr>
        <w:t>a</w:t>
      </w:r>
      <w:r w:rsidRPr="00332024">
        <w:rPr>
          <w:rFonts w:ascii="Arial" w:hAnsi="Arial" w:cs="Arial"/>
        </w:rPr>
        <w:t>,</w:t>
      </w:r>
    </w:p>
    <w:p w14:paraId="1F5CC27D" w14:textId="45339F39" w:rsidR="006544CF" w:rsidRPr="00332024" w:rsidRDefault="006544CF" w:rsidP="00377F38">
      <w:pPr>
        <w:numPr>
          <w:ilvl w:val="0"/>
          <w:numId w:val="36"/>
        </w:numPr>
        <w:spacing w:before="120" w:after="120" w:line="360" w:lineRule="auto"/>
        <w:jc w:val="both"/>
        <w:rPr>
          <w:rFonts w:ascii="Arial" w:hAnsi="Arial" w:cs="Arial"/>
        </w:rPr>
      </w:pPr>
      <w:r w:rsidRPr="00332024">
        <w:rPr>
          <w:rFonts w:ascii="Arial" w:hAnsi="Arial" w:cs="Arial"/>
        </w:rPr>
        <w:t>kultur</w:t>
      </w:r>
      <w:r w:rsidR="0049324F">
        <w:rPr>
          <w:rFonts w:ascii="Arial" w:hAnsi="Arial" w:cs="Arial"/>
        </w:rPr>
        <w:t>y</w:t>
      </w:r>
      <w:r w:rsidRPr="00332024">
        <w:rPr>
          <w:rFonts w:ascii="Arial" w:hAnsi="Arial" w:cs="Arial"/>
        </w:rPr>
        <w:t>,</w:t>
      </w:r>
    </w:p>
    <w:p w14:paraId="449E0B0E" w14:textId="2BAC59C7" w:rsidR="006544CF" w:rsidRPr="00332024" w:rsidRDefault="00D45A01" w:rsidP="00377F38">
      <w:pPr>
        <w:numPr>
          <w:ilvl w:val="0"/>
          <w:numId w:val="36"/>
        </w:numPr>
        <w:spacing w:before="120" w:after="120" w:line="360" w:lineRule="auto"/>
        <w:jc w:val="both"/>
        <w:rPr>
          <w:rFonts w:ascii="Arial" w:hAnsi="Arial" w:cs="Arial"/>
        </w:rPr>
      </w:pPr>
      <w:r>
        <w:rPr>
          <w:rFonts w:ascii="Arial" w:hAnsi="Arial" w:cs="Arial"/>
        </w:rPr>
        <w:t xml:space="preserve"> </w:t>
      </w:r>
      <w:r w:rsidR="006544CF" w:rsidRPr="00332024">
        <w:rPr>
          <w:rFonts w:ascii="Arial" w:hAnsi="Arial" w:cs="Arial"/>
        </w:rPr>
        <w:t>kultur</w:t>
      </w:r>
      <w:r w:rsidR="0049324F">
        <w:rPr>
          <w:rFonts w:ascii="Arial" w:hAnsi="Arial" w:cs="Arial"/>
        </w:rPr>
        <w:t>y</w:t>
      </w:r>
      <w:r w:rsidR="006544CF" w:rsidRPr="00332024">
        <w:rPr>
          <w:rFonts w:ascii="Arial" w:hAnsi="Arial" w:cs="Arial"/>
        </w:rPr>
        <w:t xml:space="preserve"> fizyczn</w:t>
      </w:r>
      <w:r w:rsidR="0049324F">
        <w:rPr>
          <w:rFonts w:ascii="Arial" w:hAnsi="Arial" w:cs="Arial"/>
        </w:rPr>
        <w:t>ej</w:t>
      </w:r>
      <w:r w:rsidR="006544CF" w:rsidRPr="00332024">
        <w:rPr>
          <w:rFonts w:ascii="Arial" w:hAnsi="Arial" w:cs="Arial"/>
        </w:rPr>
        <w:t xml:space="preserve"> i turystyk</w:t>
      </w:r>
      <w:r w:rsidR="0049324F">
        <w:rPr>
          <w:rFonts w:ascii="Arial" w:hAnsi="Arial" w:cs="Arial"/>
        </w:rPr>
        <w:t>i</w:t>
      </w:r>
      <w:r w:rsidR="006544CF" w:rsidRPr="00332024">
        <w:rPr>
          <w:rFonts w:ascii="Arial" w:hAnsi="Arial" w:cs="Arial"/>
        </w:rPr>
        <w:t>,</w:t>
      </w:r>
    </w:p>
    <w:p w14:paraId="7E1AE329" w14:textId="3A05365B" w:rsidR="006544CF" w:rsidRPr="00332024" w:rsidRDefault="00D45A01" w:rsidP="00377F38">
      <w:pPr>
        <w:numPr>
          <w:ilvl w:val="0"/>
          <w:numId w:val="36"/>
        </w:numPr>
        <w:spacing w:before="120" w:after="120" w:line="360" w:lineRule="auto"/>
        <w:jc w:val="both"/>
        <w:rPr>
          <w:rFonts w:ascii="Arial" w:hAnsi="Arial" w:cs="Arial"/>
        </w:rPr>
      </w:pPr>
      <w:r>
        <w:rPr>
          <w:rFonts w:ascii="Arial" w:hAnsi="Arial" w:cs="Arial"/>
        </w:rPr>
        <w:t xml:space="preserve"> </w:t>
      </w:r>
      <w:r w:rsidR="006544CF" w:rsidRPr="00332024">
        <w:rPr>
          <w:rFonts w:ascii="Arial" w:hAnsi="Arial" w:cs="Arial"/>
        </w:rPr>
        <w:t>pobudzani</w:t>
      </w:r>
      <w:r w:rsidR="0049324F">
        <w:rPr>
          <w:rFonts w:ascii="Arial" w:hAnsi="Arial" w:cs="Arial"/>
        </w:rPr>
        <w:t>a</w:t>
      </w:r>
      <w:r w:rsidR="006544CF" w:rsidRPr="00332024">
        <w:rPr>
          <w:rFonts w:ascii="Arial" w:hAnsi="Arial" w:cs="Arial"/>
        </w:rPr>
        <w:t xml:space="preserve"> aktywności obywatelskiej,</w:t>
      </w:r>
    </w:p>
    <w:p w14:paraId="68899C3F" w14:textId="14EC270E" w:rsidR="006544CF" w:rsidRPr="00332024" w:rsidRDefault="00D45A01" w:rsidP="00377F38">
      <w:pPr>
        <w:numPr>
          <w:ilvl w:val="0"/>
          <w:numId w:val="36"/>
        </w:numPr>
        <w:spacing w:before="120" w:after="120" w:line="360" w:lineRule="auto"/>
        <w:jc w:val="both"/>
        <w:rPr>
          <w:rFonts w:ascii="Arial" w:hAnsi="Arial" w:cs="Arial"/>
        </w:rPr>
      </w:pPr>
      <w:r>
        <w:rPr>
          <w:rFonts w:ascii="Arial" w:hAnsi="Arial" w:cs="Arial"/>
        </w:rPr>
        <w:t xml:space="preserve"> </w:t>
      </w:r>
      <w:r w:rsidR="006544CF" w:rsidRPr="00332024">
        <w:rPr>
          <w:rFonts w:ascii="Arial" w:hAnsi="Arial" w:cs="Arial"/>
        </w:rPr>
        <w:t>mieszkalnictw</w:t>
      </w:r>
      <w:r w:rsidR="0049324F">
        <w:rPr>
          <w:rFonts w:ascii="Arial" w:hAnsi="Arial" w:cs="Arial"/>
        </w:rPr>
        <w:t>a</w:t>
      </w:r>
      <w:r w:rsidR="006544CF" w:rsidRPr="00332024">
        <w:rPr>
          <w:rFonts w:ascii="Arial" w:hAnsi="Arial" w:cs="Arial"/>
        </w:rPr>
        <w:t>,</w:t>
      </w:r>
    </w:p>
    <w:p w14:paraId="023BFC93" w14:textId="02591178" w:rsidR="006544CF" w:rsidRPr="00332024" w:rsidRDefault="00D45A01" w:rsidP="00377F38">
      <w:pPr>
        <w:numPr>
          <w:ilvl w:val="0"/>
          <w:numId w:val="36"/>
        </w:numPr>
        <w:spacing w:before="120" w:after="120" w:line="360" w:lineRule="auto"/>
        <w:jc w:val="both"/>
        <w:rPr>
          <w:rFonts w:ascii="Arial" w:hAnsi="Arial" w:cs="Arial"/>
        </w:rPr>
      </w:pPr>
      <w:r>
        <w:rPr>
          <w:rFonts w:ascii="Arial" w:hAnsi="Arial" w:cs="Arial"/>
        </w:rPr>
        <w:t xml:space="preserve"> </w:t>
      </w:r>
      <w:r w:rsidR="006544CF" w:rsidRPr="00332024">
        <w:rPr>
          <w:rFonts w:ascii="Arial" w:hAnsi="Arial" w:cs="Arial"/>
        </w:rPr>
        <w:t>ochron</w:t>
      </w:r>
      <w:r w:rsidR="0049324F">
        <w:rPr>
          <w:rFonts w:ascii="Arial" w:hAnsi="Arial" w:cs="Arial"/>
        </w:rPr>
        <w:t>y</w:t>
      </w:r>
      <w:r w:rsidR="006544CF" w:rsidRPr="00332024">
        <w:rPr>
          <w:rFonts w:ascii="Arial" w:hAnsi="Arial" w:cs="Arial"/>
        </w:rPr>
        <w:t xml:space="preserve"> środowiska,</w:t>
      </w:r>
    </w:p>
    <w:p w14:paraId="52554527" w14:textId="024793D2" w:rsidR="006544CF" w:rsidRPr="00332024" w:rsidRDefault="00D45A01" w:rsidP="00377F38">
      <w:pPr>
        <w:numPr>
          <w:ilvl w:val="0"/>
          <w:numId w:val="36"/>
        </w:numPr>
        <w:spacing w:before="120" w:after="120" w:line="360" w:lineRule="auto"/>
        <w:jc w:val="both"/>
        <w:rPr>
          <w:rFonts w:ascii="Arial" w:hAnsi="Arial" w:cs="Arial"/>
        </w:rPr>
      </w:pPr>
      <w:r>
        <w:rPr>
          <w:rFonts w:ascii="Arial" w:hAnsi="Arial" w:cs="Arial"/>
        </w:rPr>
        <w:t xml:space="preserve"> </w:t>
      </w:r>
      <w:r w:rsidR="006544CF" w:rsidRPr="00332024">
        <w:rPr>
          <w:rFonts w:ascii="Arial" w:hAnsi="Arial" w:cs="Arial"/>
        </w:rPr>
        <w:t>reintegracj</w:t>
      </w:r>
      <w:r w:rsidR="0049324F">
        <w:rPr>
          <w:rFonts w:ascii="Arial" w:hAnsi="Arial" w:cs="Arial"/>
        </w:rPr>
        <w:t>i</w:t>
      </w:r>
      <w:r w:rsidR="006544CF" w:rsidRPr="00332024">
        <w:rPr>
          <w:rFonts w:ascii="Arial" w:hAnsi="Arial" w:cs="Arial"/>
        </w:rPr>
        <w:t xml:space="preserve"> zawodow</w:t>
      </w:r>
      <w:r w:rsidR="0049324F">
        <w:rPr>
          <w:rFonts w:ascii="Arial" w:hAnsi="Arial" w:cs="Arial"/>
        </w:rPr>
        <w:t>ej</w:t>
      </w:r>
      <w:r w:rsidR="006544CF" w:rsidRPr="00332024">
        <w:rPr>
          <w:rFonts w:ascii="Arial" w:hAnsi="Arial" w:cs="Arial"/>
        </w:rPr>
        <w:t xml:space="preserve"> i społeczn</w:t>
      </w:r>
      <w:r w:rsidR="0049324F">
        <w:rPr>
          <w:rFonts w:ascii="Arial" w:hAnsi="Arial" w:cs="Arial"/>
        </w:rPr>
        <w:t>ej</w:t>
      </w:r>
      <w:r w:rsidR="006544CF" w:rsidRPr="00332024">
        <w:rPr>
          <w:rFonts w:ascii="Arial" w:hAnsi="Arial" w:cs="Arial"/>
        </w:rPr>
        <w:t xml:space="preserve">. </w:t>
      </w:r>
    </w:p>
    <w:p w14:paraId="51A42C69" w14:textId="22488732" w:rsidR="00F62E21" w:rsidRDefault="00F62E21" w:rsidP="006544CF">
      <w:pPr>
        <w:spacing w:before="120" w:after="120" w:line="360" w:lineRule="auto"/>
        <w:jc w:val="both"/>
        <w:rPr>
          <w:rFonts w:ascii="Arial" w:hAnsi="Arial" w:cs="Arial"/>
        </w:rPr>
      </w:pPr>
    </w:p>
    <w:p w14:paraId="0A9609F8" w14:textId="24E7ED80" w:rsidR="006544CF" w:rsidRDefault="0049324F" w:rsidP="006544CF">
      <w:pPr>
        <w:spacing w:before="120" w:after="120" w:line="360" w:lineRule="auto"/>
        <w:jc w:val="both"/>
        <w:rPr>
          <w:rFonts w:ascii="Arial" w:hAnsi="Arial" w:cs="Arial"/>
        </w:rPr>
      </w:pPr>
      <w:r w:rsidRPr="0049324F">
        <w:rPr>
          <w:rFonts w:ascii="Arial" w:hAnsi="Arial" w:cs="Arial"/>
        </w:rPr>
        <w:t xml:space="preserve">Podmioty ekonomii społecznej, które zarejestrowane są na terenie </w:t>
      </w:r>
      <w:r w:rsidR="00D958CA">
        <w:rPr>
          <w:rFonts w:ascii="Arial" w:hAnsi="Arial" w:cs="Arial"/>
        </w:rPr>
        <w:t>g</w:t>
      </w:r>
      <w:r w:rsidRPr="0049324F">
        <w:rPr>
          <w:rFonts w:ascii="Arial" w:hAnsi="Arial" w:cs="Arial"/>
        </w:rPr>
        <w:t xml:space="preserve">miny </w:t>
      </w:r>
      <w:r w:rsidR="00BA2353">
        <w:rPr>
          <w:rFonts w:ascii="Arial" w:hAnsi="Arial" w:cs="Arial"/>
        </w:rPr>
        <w:t>Wilczyce</w:t>
      </w:r>
      <w:r w:rsidRPr="0049324F">
        <w:rPr>
          <w:rFonts w:ascii="Arial" w:hAnsi="Arial" w:cs="Arial"/>
        </w:rPr>
        <w:t xml:space="preserve"> zostały wymienione w Załączniku nr 1 do niniejszej Strategii. Podmioty te wykonują usługi społeczne praktycznie we wszystkim obszarach, przede wszystkim jednak z</w:t>
      </w:r>
      <w:r>
        <w:rPr>
          <w:rFonts w:ascii="Arial" w:hAnsi="Arial" w:cs="Arial"/>
        </w:rPr>
        <w:t> </w:t>
      </w:r>
      <w:r w:rsidRPr="0049324F">
        <w:rPr>
          <w:rFonts w:ascii="Arial" w:hAnsi="Arial" w:cs="Arial"/>
        </w:rPr>
        <w:t>zakresu: wspierania rodziny, pomocy społecznej, kultury, kultury fizycznej i</w:t>
      </w:r>
      <w:r w:rsidR="00A94494">
        <w:rPr>
          <w:rFonts w:ascii="Arial" w:hAnsi="Arial" w:cs="Arial"/>
        </w:rPr>
        <w:t> </w:t>
      </w:r>
      <w:r w:rsidRPr="0049324F">
        <w:rPr>
          <w:rFonts w:ascii="Arial" w:hAnsi="Arial" w:cs="Arial"/>
        </w:rPr>
        <w:t xml:space="preserve">turystyki, pobudzania aktywności obywatelskiej. Dotychczasowa ich działalność stanowi istotne wsparcie w realizacji wskazanych usług przez </w:t>
      </w:r>
      <w:r w:rsidR="00D958CA">
        <w:rPr>
          <w:rFonts w:ascii="Arial" w:hAnsi="Arial" w:cs="Arial"/>
        </w:rPr>
        <w:t>g</w:t>
      </w:r>
      <w:r w:rsidRPr="0049324F">
        <w:rPr>
          <w:rFonts w:ascii="Arial" w:hAnsi="Arial" w:cs="Arial"/>
        </w:rPr>
        <w:t xml:space="preserve">minę </w:t>
      </w:r>
      <w:r w:rsidR="00BA2353">
        <w:rPr>
          <w:rFonts w:ascii="Arial" w:hAnsi="Arial" w:cs="Arial"/>
        </w:rPr>
        <w:t>Wilczyce</w:t>
      </w:r>
      <w:r w:rsidRPr="0049324F">
        <w:rPr>
          <w:rFonts w:ascii="Arial" w:hAnsi="Arial" w:cs="Arial"/>
        </w:rPr>
        <w:t>. Wskazane podmioty są dobrze przygotowane do realizacji wymienionych usług społecznych, posiadają odpowiednie zasoby, przede wszystkim kadrowe oraz sprzętowe. W konsekwencji należy pozytywnie ocenić ich zdolność do dalszej realizacji wykonywanych zadań</w:t>
      </w:r>
      <w:r w:rsidR="006544CF" w:rsidRPr="0013047D">
        <w:rPr>
          <w:rFonts w:ascii="Arial" w:hAnsi="Arial" w:cs="Arial"/>
        </w:rPr>
        <w:t xml:space="preserve">, stanowiących wymienione usługi społeczne. </w:t>
      </w:r>
    </w:p>
    <w:p w14:paraId="02C6FFFA" w14:textId="77777777" w:rsidR="006544CF" w:rsidRPr="00332024" w:rsidRDefault="006544CF" w:rsidP="006544CF">
      <w:pPr>
        <w:spacing w:before="120" w:after="120" w:line="360" w:lineRule="auto"/>
        <w:jc w:val="both"/>
        <w:rPr>
          <w:rFonts w:ascii="Arial" w:hAnsi="Arial" w:cs="Arial"/>
        </w:rPr>
      </w:pPr>
    </w:p>
    <w:p w14:paraId="65D253BB" w14:textId="514562DD" w:rsidR="00081AB3" w:rsidRPr="00332024" w:rsidRDefault="00081AB3" w:rsidP="006544CF">
      <w:pPr>
        <w:spacing w:before="120" w:after="120" w:line="360" w:lineRule="auto"/>
        <w:jc w:val="both"/>
        <w:rPr>
          <w:rFonts w:ascii="Arial" w:hAnsi="Arial" w:cs="Arial"/>
        </w:rPr>
      </w:pPr>
      <w:r w:rsidRPr="00332024">
        <w:rPr>
          <w:rFonts w:ascii="Arial" w:hAnsi="Arial" w:cs="Arial"/>
        </w:rPr>
        <w:br w:type="page"/>
      </w:r>
    </w:p>
    <w:p w14:paraId="5CBA9AEB" w14:textId="1229FEE0" w:rsidR="00081AB3" w:rsidRPr="00A05FA4" w:rsidRDefault="00AD0A72" w:rsidP="00AD0A72">
      <w:pPr>
        <w:pStyle w:val="Nagwek1"/>
        <w:rPr>
          <w:rFonts w:ascii="Arial" w:hAnsi="Arial" w:cs="Arial"/>
        </w:rPr>
      </w:pPr>
      <w:bookmarkStart w:id="48" w:name="_Toc131414341"/>
      <w:bookmarkStart w:id="49" w:name="_Toc160406936"/>
      <w:r w:rsidRPr="00A05FA4">
        <w:rPr>
          <w:rFonts w:ascii="Arial" w:hAnsi="Arial" w:cs="Arial"/>
        </w:rPr>
        <w:lastRenderedPageBreak/>
        <w:t>Analiza SWOT oraz dane prospektywne</w:t>
      </w:r>
      <w:bookmarkEnd w:id="48"/>
      <w:bookmarkEnd w:id="49"/>
    </w:p>
    <w:p w14:paraId="70239BC8" w14:textId="2BC3458C" w:rsidR="00AD0A72" w:rsidRPr="00332024" w:rsidRDefault="00AD0A72" w:rsidP="00BE60E4">
      <w:pPr>
        <w:pStyle w:val="Nagwek2"/>
        <w:numPr>
          <w:ilvl w:val="0"/>
          <w:numId w:val="10"/>
        </w:numPr>
        <w:ind w:left="0" w:firstLine="0"/>
        <w:rPr>
          <w:rFonts w:cs="Arial"/>
        </w:rPr>
      </w:pPr>
      <w:bookmarkStart w:id="50" w:name="_Toc131414342"/>
      <w:bookmarkStart w:id="51" w:name="_Toc160406937"/>
      <w:r w:rsidRPr="00332024">
        <w:rPr>
          <w:rFonts w:cs="Arial"/>
        </w:rPr>
        <w:t>Analiza SW</w:t>
      </w:r>
      <w:r w:rsidR="00B90002" w:rsidRPr="00332024">
        <w:rPr>
          <w:rFonts w:cs="Arial"/>
        </w:rPr>
        <w:t>O</w:t>
      </w:r>
      <w:r w:rsidRPr="00332024">
        <w:rPr>
          <w:rFonts w:cs="Arial"/>
        </w:rPr>
        <w:t>T</w:t>
      </w:r>
      <w:bookmarkEnd w:id="50"/>
      <w:bookmarkEnd w:id="51"/>
    </w:p>
    <w:p w14:paraId="7ABDED2E" w14:textId="0234F0FA"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 xml:space="preserve">Głównym narzędziem oceny uwarunkowań jest analiza SWOT. Jest to metoda służąca do badania otoczenia organizacji oraz analizy jej wnętrza. Analiza SWOT oparta jest na prostym schemacie klasyfikacyjnym, w którym czynniki wpływające dzielimy na: </w:t>
      </w:r>
    </w:p>
    <w:p w14:paraId="6340E496" w14:textId="77777777"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 xml:space="preserve">1. wewnętrzne pozytywne – mocne strony (Strengths), </w:t>
      </w:r>
    </w:p>
    <w:p w14:paraId="4B8E3777" w14:textId="77777777"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 xml:space="preserve">2. wewnętrzne negatywne – słabe strony (Weeknesses), </w:t>
      </w:r>
    </w:p>
    <w:p w14:paraId="29F2BC6E" w14:textId="77777777"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 xml:space="preserve">3. zewnętrzne pozytywne – szanse (Opportunities), </w:t>
      </w:r>
    </w:p>
    <w:p w14:paraId="60338686" w14:textId="77777777"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 xml:space="preserve">4. zewnętrzne negatywne – zagrożenia (Threats). </w:t>
      </w:r>
    </w:p>
    <w:p w14:paraId="69A75FA1" w14:textId="70A95150" w:rsidR="00AD0A72" w:rsidRPr="00332024" w:rsidRDefault="00AD0A72" w:rsidP="00AD0A72">
      <w:pPr>
        <w:spacing w:before="120" w:after="120" w:line="360" w:lineRule="auto"/>
        <w:ind w:firstLine="851"/>
        <w:jc w:val="both"/>
        <w:rPr>
          <w:rFonts w:ascii="Arial" w:hAnsi="Arial" w:cs="Arial"/>
        </w:rPr>
      </w:pPr>
      <w:r w:rsidRPr="00332024">
        <w:rPr>
          <w:rFonts w:ascii="Arial" w:hAnsi="Arial" w:cs="Arial"/>
        </w:rPr>
        <w:t>Ocena potencjału w aspekcie słabych i mocnych stron pozwala na określenie siły i słabości gminy w zakresie analizowanych sfer społecznych. Silny potencjał to baza umożliwiająca budowanie strategii, słabości to problemy i ograniczenia do pokonania. Zagrożenia to ostrzeżenie przed niepożądanym rozwojem warunków zewnętrznych, szanse</w:t>
      </w:r>
      <w:r w:rsidR="006D6E05">
        <w:rPr>
          <w:rFonts w:ascii="Arial" w:hAnsi="Arial" w:cs="Arial"/>
        </w:rPr>
        <w:t xml:space="preserve"> </w:t>
      </w:r>
      <w:r w:rsidRPr="00332024">
        <w:rPr>
          <w:rFonts w:ascii="Arial" w:hAnsi="Arial" w:cs="Arial"/>
        </w:rPr>
        <w:t xml:space="preserve">to wsparcie i inspiracje dla lokalnej polityki społecznej. </w:t>
      </w:r>
    </w:p>
    <w:p w14:paraId="3BE2BFAD" w14:textId="3D325E64" w:rsidR="00AD0A72" w:rsidRPr="00332024" w:rsidRDefault="00AD0A72" w:rsidP="00AD0A72">
      <w:pPr>
        <w:spacing w:before="120" w:after="120" w:line="360" w:lineRule="auto"/>
        <w:ind w:firstLine="851"/>
        <w:jc w:val="both"/>
        <w:rPr>
          <w:rFonts w:ascii="Arial" w:hAnsi="Arial" w:cs="Arial"/>
        </w:rPr>
      </w:pPr>
    </w:p>
    <w:p w14:paraId="453D5F7A" w14:textId="21217A9C" w:rsidR="00CB2E13" w:rsidRPr="00332024" w:rsidRDefault="00CB2E13" w:rsidP="00AD0A72">
      <w:pPr>
        <w:spacing w:before="120" w:after="120" w:line="360" w:lineRule="auto"/>
        <w:ind w:firstLine="851"/>
        <w:jc w:val="both"/>
        <w:rPr>
          <w:rFonts w:ascii="Arial" w:hAnsi="Arial" w:cs="Arial"/>
        </w:rPr>
      </w:pPr>
    </w:p>
    <w:p w14:paraId="1C696AB9" w14:textId="23BD7E3C" w:rsidR="00CB2E13" w:rsidRPr="00332024" w:rsidRDefault="00CB2E13" w:rsidP="00AD0A72">
      <w:pPr>
        <w:spacing w:before="120" w:after="120" w:line="360" w:lineRule="auto"/>
        <w:ind w:firstLine="851"/>
        <w:jc w:val="both"/>
        <w:rPr>
          <w:rFonts w:ascii="Arial" w:hAnsi="Arial" w:cs="Arial"/>
        </w:rPr>
      </w:pPr>
    </w:p>
    <w:p w14:paraId="37A077CC" w14:textId="511067EC" w:rsidR="00CB2E13" w:rsidRPr="00332024" w:rsidRDefault="00CB2E13" w:rsidP="00AD0A72">
      <w:pPr>
        <w:spacing w:before="120" w:after="120" w:line="360" w:lineRule="auto"/>
        <w:ind w:firstLine="851"/>
        <w:jc w:val="both"/>
        <w:rPr>
          <w:rFonts w:ascii="Arial" w:hAnsi="Arial" w:cs="Arial"/>
        </w:rPr>
      </w:pPr>
    </w:p>
    <w:p w14:paraId="7D6F9D7A" w14:textId="6346866C" w:rsidR="00CB2E13" w:rsidRPr="00332024" w:rsidRDefault="00CB2E13" w:rsidP="00AD0A72">
      <w:pPr>
        <w:spacing w:before="120" w:after="120" w:line="360" w:lineRule="auto"/>
        <w:ind w:firstLine="851"/>
        <w:jc w:val="both"/>
        <w:rPr>
          <w:rFonts w:ascii="Arial" w:hAnsi="Arial" w:cs="Arial"/>
        </w:rPr>
      </w:pPr>
    </w:p>
    <w:p w14:paraId="239FC6F6" w14:textId="77050D32" w:rsidR="00CB2E13" w:rsidRPr="00332024" w:rsidRDefault="00CB2E13" w:rsidP="00AD0A72">
      <w:pPr>
        <w:spacing w:before="120" w:after="120" w:line="360" w:lineRule="auto"/>
        <w:ind w:firstLine="851"/>
        <w:jc w:val="both"/>
        <w:rPr>
          <w:rFonts w:ascii="Arial" w:hAnsi="Arial" w:cs="Arial"/>
        </w:rPr>
      </w:pPr>
    </w:p>
    <w:p w14:paraId="17D81C9F" w14:textId="123C4A68" w:rsidR="005B0EFB" w:rsidRPr="00332024" w:rsidRDefault="005B0EFB">
      <w:pPr>
        <w:rPr>
          <w:rFonts w:ascii="Arial" w:hAnsi="Arial" w:cs="Arial"/>
        </w:rPr>
      </w:pPr>
      <w:r w:rsidRPr="00332024">
        <w:rPr>
          <w:rFonts w:ascii="Arial" w:hAnsi="Arial" w:cs="Arial"/>
        </w:rPr>
        <w:br w:type="page"/>
      </w:r>
    </w:p>
    <w:p w14:paraId="06896129" w14:textId="77777777" w:rsidR="005B0EFB" w:rsidRPr="00332024" w:rsidRDefault="005B0EFB" w:rsidP="00AD0A72">
      <w:pPr>
        <w:spacing w:before="120" w:after="120" w:line="360" w:lineRule="auto"/>
        <w:ind w:firstLine="851"/>
        <w:jc w:val="both"/>
        <w:rPr>
          <w:rFonts w:ascii="Arial" w:hAnsi="Arial" w:cs="Arial"/>
        </w:rPr>
        <w:sectPr w:rsidR="005B0EFB" w:rsidRPr="00332024" w:rsidSect="00BD2BB4">
          <w:pgSz w:w="11906" w:h="16838"/>
          <w:pgMar w:top="1418" w:right="1418" w:bottom="1418" w:left="1276" w:header="709" w:footer="709" w:gutter="0"/>
          <w:cols w:space="708"/>
          <w:docGrid w:linePitch="360"/>
        </w:sectPr>
      </w:pPr>
    </w:p>
    <w:tbl>
      <w:tblPr>
        <w:tblW w:w="0" w:type="auto"/>
        <w:jc w:val="center"/>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6972"/>
        <w:gridCol w:w="6970"/>
      </w:tblGrid>
      <w:tr w:rsidR="00BA2353" w:rsidRPr="0004750D" w14:paraId="54DC5C12" w14:textId="77777777" w:rsidTr="00800BF3">
        <w:trPr>
          <w:trHeight w:val="567"/>
          <w:jc w:val="center"/>
        </w:trPr>
        <w:tc>
          <w:tcPr>
            <w:tcW w:w="13942" w:type="dxa"/>
            <w:gridSpan w:val="2"/>
            <w:tcBorders>
              <w:top w:val="double" w:sz="4" w:space="0" w:color="auto"/>
              <w:left w:val="double" w:sz="4" w:space="0" w:color="auto"/>
              <w:bottom w:val="single" w:sz="4" w:space="0" w:color="auto"/>
              <w:right w:val="double" w:sz="4" w:space="0" w:color="auto"/>
            </w:tcBorders>
            <w:shd w:val="clear" w:color="auto" w:fill="D9D9D9"/>
            <w:vAlign w:val="center"/>
            <w:hideMark/>
          </w:tcPr>
          <w:p w14:paraId="78CFBEEC" w14:textId="77777777" w:rsidR="00BA2353" w:rsidRPr="0004750D" w:rsidRDefault="00BA2353" w:rsidP="00800BF3">
            <w:pPr>
              <w:spacing w:before="120" w:after="120" w:line="360" w:lineRule="auto"/>
              <w:jc w:val="center"/>
              <w:rPr>
                <w:rFonts w:ascii="Arial" w:hAnsi="Arial" w:cs="Arial"/>
                <w:b/>
                <w:smallCaps/>
              </w:rPr>
            </w:pPr>
            <w:r w:rsidRPr="0004750D">
              <w:rPr>
                <w:rFonts w:ascii="Arial" w:hAnsi="Arial" w:cs="Arial"/>
                <w:b/>
                <w:smallCaps/>
              </w:rPr>
              <w:lastRenderedPageBreak/>
              <w:t xml:space="preserve">Pomoc społeczna, przeciwdziałanie przemocy </w:t>
            </w:r>
            <w:r>
              <w:rPr>
                <w:rFonts w:ascii="Arial" w:hAnsi="Arial" w:cs="Arial"/>
                <w:b/>
                <w:smallCaps/>
              </w:rPr>
              <w:t>domowej</w:t>
            </w:r>
            <w:r w:rsidRPr="0004750D">
              <w:rPr>
                <w:rFonts w:ascii="Arial" w:hAnsi="Arial" w:cs="Arial"/>
                <w:b/>
                <w:smallCaps/>
              </w:rPr>
              <w:t xml:space="preserve">, </w:t>
            </w:r>
            <w:r w:rsidRPr="0004750D">
              <w:rPr>
                <w:rFonts w:ascii="Arial" w:hAnsi="Arial" w:cs="Arial"/>
                <w:b/>
                <w:smallCaps/>
              </w:rPr>
              <w:br/>
              <w:t>pomoc osobom niepełnosprawnym i osobom starszym</w:t>
            </w:r>
          </w:p>
        </w:tc>
      </w:tr>
      <w:tr w:rsidR="00BA2353" w:rsidRPr="0004750D" w14:paraId="1DC93053" w14:textId="77777777" w:rsidTr="00800BF3">
        <w:trPr>
          <w:trHeight w:val="565"/>
          <w:jc w:val="center"/>
        </w:trPr>
        <w:tc>
          <w:tcPr>
            <w:tcW w:w="6972" w:type="dxa"/>
            <w:tcBorders>
              <w:top w:val="single" w:sz="4" w:space="0" w:color="auto"/>
              <w:left w:val="double" w:sz="4" w:space="0" w:color="auto"/>
              <w:bottom w:val="single" w:sz="4" w:space="0" w:color="auto"/>
              <w:right w:val="single" w:sz="4" w:space="0" w:color="auto"/>
            </w:tcBorders>
            <w:shd w:val="clear" w:color="auto" w:fill="E0E0E0"/>
            <w:vAlign w:val="center"/>
            <w:hideMark/>
          </w:tcPr>
          <w:p w14:paraId="24C50485" w14:textId="77777777" w:rsidR="00BA2353" w:rsidRPr="0004750D" w:rsidRDefault="00BA2353" w:rsidP="00800BF3">
            <w:pPr>
              <w:jc w:val="center"/>
              <w:rPr>
                <w:rFonts w:ascii="Arial" w:hAnsi="Arial" w:cs="Arial"/>
                <w:b/>
                <w:bCs/>
                <w:smallCaps/>
              </w:rPr>
            </w:pPr>
            <w:r w:rsidRPr="0004750D">
              <w:rPr>
                <w:rFonts w:ascii="Arial" w:hAnsi="Arial" w:cs="Arial"/>
                <w:b/>
                <w:bCs/>
                <w:smallCaps/>
              </w:rPr>
              <w:t>Mocne strony</w:t>
            </w:r>
          </w:p>
        </w:tc>
        <w:tc>
          <w:tcPr>
            <w:tcW w:w="6970" w:type="dxa"/>
            <w:tcBorders>
              <w:top w:val="single" w:sz="4" w:space="0" w:color="auto"/>
              <w:left w:val="single" w:sz="4" w:space="0" w:color="auto"/>
              <w:bottom w:val="single" w:sz="4" w:space="0" w:color="auto"/>
              <w:right w:val="double" w:sz="4" w:space="0" w:color="auto"/>
            </w:tcBorders>
            <w:shd w:val="clear" w:color="auto" w:fill="E0E0E0"/>
            <w:vAlign w:val="center"/>
            <w:hideMark/>
          </w:tcPr>
          <w:p w14:paraId="354B1DF6"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Słabe strony</w:t>
            </w:r>
          </w:p>
        </w:tc>
      </w:tr>
      <w:tr w:rsidR="00BA2353" w:rsidRPr="0004750D" w14:paraId="1C444095" w14:textId="77777777" w:rsidTr="00800BF3">
        <w:trPr>
          <w:trHeight w:val="1193"/>
          <w:jc w:val="center"/>
        </w:trPr>
        <w:tc>
          <w:tcPr>
            <w:tcW w:w="6972" w:type="dxa"/>
            <w:tcBorders>
              <w:top w:val="single" w:sz="4" w:space="0" w:color="auto"/>
              <w:left w:val="double" w:sz="4" w:space="0" w:color="auto"/>
              <w:bottom w:val="single" w:sz="4" w:space="0" w:color="auto"/>
              <w:right w:val="single" w:sz="4" w:space="0" w:color="auto"/>
            </w:tcBorders>
          </w:tcPr>
          <w:p w14:paraId="4A4F9E58"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dobre funkcjonowanie Ośrodka Pomocy Społecznej</w:t>
            </w:r>
          </w:p>
          <w:p w14:paraId="6B7A66AA" w14:textId="1C42DA28"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skoordynowany system pomocy i wsparcia osobom i</w:t>
            </w:r>
            <w:r>
              <w:rPr>
                <w:rFonts w:ascii="Arial" w:hAnsi="Arial" w:cs="Arial"/>
              </w:rPr>
              <w:t> </w:t>
            </w:r>
            <w:r w:rsidRPr="00F9685E">
              <w:rPr>
                <w:rFonts w:ascii="Arial" w:hAnsi="Arial" w:cs="Arial"/>
              </w:rPr>
              <w:t>rodzinom potrzebującym pomocy</w:t>
            </w:r>
          </w:p>
          <w:p w14:paraId="51C179A6"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zaangażowanie w pracę kadry Ośrodka Pomocy Społecznej</w:t>
            </w:r>
          </w:p>
          <w:p w14:paraId="0664B2BE"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wysokie wykształcenie i duża wiedza pracowników Ośrodka Pomocy Społecznej</w:t>
            </w:r>
          </w:p>
          <w:p w14:paraId="6029E9E7" w14:textId="77777777" w:rsidR="00BA2353"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chęć nabywania nowych umiejętności, chęć uczestnictwa</w:t>
            </w:r>
            <w:r>
              <w:rPr>
                <w:rFonts w:ascii="Arial" w:hAnsi="Arial" w:cs="Arial"/>
              </w:rPr>
              <w:br/>
            </w:r>
            <w:r w:rsidRPr="00F9685E">
              <w:rPr>
                <w:rFonts w:ascii="Arial" w:hAnsi="Arial" w:cs="Arial"/>
              </w:rPr>
              <w:t>w szkoleniach podnoszących kwalifikację pracowników Ośrodka Pomocy Społecznej</w:t>
            </w:r>
          </w:p>
          <w:p w14:paraId="02FDC60C" w14:textId="053661B4" w:rsidR="00BA2353" w:rsidRDefault="00BA2353" w:rsidP="00800BF3">
            <w:pPr>
              <w:pStyle w:val="Akapitzlist"/>
              <w:numPr>
                <w:ilvl w:val="0"/>
                <w:numId w:val="51"/>
              </w:numPr>
              <w:spacing w:before="40" w:after="40" w:line="300" w:lineRule="auto"/>
              <w:ind w:left="462"/>
              <w:rPr>
                <w:rFonts w:ascii="Arial" w:hAnsi="Arial" w:cs="Arial"/>
              </w:rPr>
            </w:pPr>
            <w:r>
              <w:rPr>
                <w:rFonts w:ascii="Arial" w:hAnsi="Arial" w:cs="Arial"/>
              </w:rPr>
              <w:t>f</w:t>
            </w:r>
            <w:r w:rsidRPr="00BA2353">
              <w:rPr>
                <w:rFonts w:ascii="Arial" w:hAnsi="Arial" w:cs="Arial"/>
              </w:rPr>
              <w:t>unkcjonowanie Świetlic Środowiskowo-Profilaktycznych</w:t>
            </w:r>
          </w:p>
          <w:p w14:paraId="794371BF" w14:textId="1A7BCB0B" w:rsidR="00BA2353" w:rsidRPr="00F9685E" w:rsidRDefault="00BA2353" w:rsidP="00800BF3">
            <w:pPr>
              <w:pStyle w:val="Akapitzlist"/>
              <w:numPr>
                <w:ilvl w:val="0"/>
                <w:numId w:val="51"/>
              </w:numPr>
              <w:spacing w:before="40" w:after="40" w:line="300" w:lineRule="auto"/>
              <w:ind w:left="462"/>
              <w:rPr>
                <w:rFonts w:ascii="Arial" w:hAnsi="Arial" w:cs="Arial"/>
              </w:rPr>
            </w:pPr>
            <w:r>
              <w:rPr>
                <w:rFonts w:ascii="Arial" w:hAnsi="Arial" w:cs="Arial"/>
              </w:rPr>
              <w:t>funkcjonowanie Klubu Seniora</w:t>
            </w:r>
          </w:p>
          <w:p w14:paraId="42FF3CAD"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znajomość środowisk wymagających pomocy</w:t>
            </w:r>
          </w:p>
          <w:p w14:paraId="54C7990E"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 xml:space="preserve">dobra współpraca z innymi jednostkami działającymi na terenie </w:t>
            </w:r>
            <w:r>
              <w:rPr>
                <w:rFonts w:ascii="Arial" w:hAnsi="Arial" w:cs="Arial"/>
              </w:rPr>
              <w:t>gminy</w:t>
            </w:r>
          </w:p>
          <w:p w14:paraId="0847909F"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szybka wymiana informacji pomiędzy instytucjami</w:t>
            </w:r>
          </w:p>
          <w:p w14:paraId="3C83D1C5" w14:textId="77777777" w:rsidR="00BA2353" w:rsidRPr="00F9685E" w:rsidRDefault="00BA2353" w:rsidP="00800BF3">
            <w:pPr>
              <w:pStyle w:val="Akapitzlist"/>
              <w:numPr>
                <w:ilvl w:val="0"/>
                <w:numId w:val="51"/>
              </w:numPr>
              <w:spacing w:before="40" w:after="40" w:line="300" w:lineRule="auto"/>
              <w:ind w:left="462"/>
              <w:rPr>
                <w:rFonts w:ascii="Arial" w:hAnsi="Arial" w:cs="Arial"/>
              </w:rPr>
            </w:pPr>
            <w:r w:rsidRPr="00F9685E">
              <w:rPr>
                <w:rFonts w:ascii="Arial" w:hAnsi="Arial" w:cs="Arial"/>
              </w:rPr>
              <w:t xml:space="preserve">dobra współpraca z Powiatowym Centrum Pomocy Rodzinie </w:t>
            </w:r>
          </w:p>
          <w:p w14:paraId="28133A46" w14:textId="77777777" w:rsidR="00BA2353" w:rsidRPr="004532EB" w:rsidRDefault="00BA2353" w:rsidP="00800BF3">
            <w:pPr>
              <w:pStyle w:val="Akapitzlist"/>
              <w:numPr>
                <w:ilvl w:val="0"/>
                <w:numId w:val="51"/>
              </w:numPr>
              <w:spacing w:before="40" w:after="40" w:line="300" w:lineRule="auto"/>
              <w:ind w:left="460"/>
              <w:rPr>
                <w:rFonts w:ascii="Arial" w:hAnsi="Arial" w:cs="Arial"/>
              </w:rPr>
            </w:pPr>
            <w:r w:rsidRPr="004532EB">
              <w:rPr>
                <w:rFonts w:ascii="Arial" w:hAnsi="Arial" w:cs="Arial"/>
              </w:rPr>
              <w:t>funkcjonowanie Punktu Konsultacyjnego zapewniającego wsparcie terapeutyczno-psychospołeczne i prawne</w:t>
            </w:r>
          </w:p>
          <w:p w14:paraId="04AF62C1" w14:textId="77777777" w:rsidR="00BA2353" w:rsidRDefault="00BA2353" w:rsidP="00800BF3">
            <w:pPr>
              <w:numPr>
                <w:ilvl w:val="0"/>
                <w:numId w:val="51"/>
              </w:numPr>
              <w:spacing w:before="40" w:after="40" w:line="300" w:lineRule="auto"/>
              <w:ind w:left="462"/>
              <w:rPr>
                <w:rFonts w:ascii="Arial" w:hAnsi="Arial" w:cs="Arial"/>
              </w:rPr>
            </w:pPr>
            <w:r w:rsidRPr="00F9685E">
              <w:rPr>
                <w:rFonts w:ascii="Arial" w:hAnsi="Arial" w:cs="Arial"/>
              </w:rPr>
              <w:lastRenderedPageBreak/>
              <w:t>dobra współpraca przy realizacji działań wynikających z</w:t>
            </w:r>
            <w:r>
              <w:rPr>
                <w:rFonts w:ascii="Arial" w:hAnsi="Arial" w:cs="Arial"/>
              </w:rPr>
              <w:t> </w:t>
            </w:r>
            <w:r w:rsidRPr="00F9685E">
              <w:rPr>
                <w:rFonts w:ascii="Arial" w:hAnsi="Arial" w:cs="Arial"/>
              </w:rPr>
              <w:t xml:space="preserve">ustawy o przeciwdziałaniu </w:t>
            </w:r>
            <w:r w:rsidRPr="001F289C">
              <w:rPr>
                <w:rFonts w:ascii="Arial" w:hAnsi="Arial" w:cs="Arial"/>
              </w:rPr>
              <w:t>przemocy domowej</w:t>
            </w:r>
            <w:r w:rsidRPr="00F9685E">
              <w:rPr>
                <w:rFonts w:ascii="Arial" w:hAnsi="Arial" w:cs="Arial"/>
              </w:rPr>
              <w:t xml:space="preserve"> – Zespół Interdyscyplinarny </w:t>
            </w:r>
          </w:p>
          <w:p w14:paraId="576C38FD" w14:textId="77777777" w:rsidR="00BA2353" w:rsidRPr="004532EB" w:rsidRDefault="00BA2353" w:rsidP="00800BF3">
            <w:pPr>
              <w:spacing w:before="40" w:after="40" w:line="300" w:lineRule="auto"/>
              <w:ind w:left="462"/>
              <w:rPr>
                <w:rFonts w:ascii="Arial" w:hAnsi="Arial" w:cs="Arial"/>
              </w:rPr>
            </w:pPr>
          </w:p>
        </w:tc>
        <w:tc>
          <w:tcPr>
            <w:tcW w:w="6970" w:type="dxa"/>
            <w:tcBorders>
              <w:top w:val="single" w:sz="4" w:space="0" w:color="auto"/>
              <w:left w:val="single" w:sz="4" w:space="0" w:color="auto"/>
              <w:bottom w:val="single" w:sz="4" w:space="0" w:color="auto"/>
              <w:right w:val="double" w:sz="4" w:space="0" w:color="auto"/>
            </w:tcBorders>
          </w:tcPr>
          <w:p w14:paraId="6DD3288F" w14:textId="77777777" w:rsidR="00BA2353"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lastRenderedPageBreak/>
              <w:t>duże obciążenie zawodowe pracowników pomocy społecznej</w:t>
            </w:r>
          </w:p>
          <w:p w14:paraId="58C7F04E" w14:textId="77777777" w:rsidR="00BA2353" w:rsidRDefault="00BA2353" w:rsidP="00800BF3">
            <w:pPr>
              <w:pStyle w:val="Akapitzlist"/>
              <w:numPr>
                <w:ilvl w:val="0"/>
                <w:numId w:val="49"/>
              </w:numPr>
              <w:spacing w:before="40" w:after="40" w:line="300" w:lineRule="auto"/>
              <w:ind w:left="449"/>
              <w:rPr>
                <w:rFonts w:ascii="Arial" w:hAnsi="Arial" w:cs="Arial"/>
              </w:rPr>
            </w:pPr>
            <w:r>
              <w:rPr>
                <w:rFonts w:ascii="Arial" w:hAnsi="Arial" w:cs="Arial"/>
              </w:rPr>
              <w:t>niewielka ilość mieszkań socjalnych</w:t>
            </w:r>
          </w:p>
          <w:p w14:paraId="095AD201" w14:textId="77777777" w:rsidR="00BA2353" w:rsidRDefault="00BA2353" w:rsidP="00800BF3">
            <w:pPr>
              <w:pStyle w:val="Akapitzlist"/>
              <w:numPr>
                <w:ilvl w:val="0"/>
                <w:numId w:val="49"/>
              </w:numPr>
              <w:spacing w:before="40" w:after="40" w:line="300" w:lineRule="auto"/>
              <w:ind w:left="449"/>
              <w:rPr>
                <w:rFonts w:ascii="Arial" w:hAnsi="Arial" w:cs="Arial"/>
              </w:rPr>
            </w:pPr>
            <w:r w:rsidRPr="00D958CA">
              <w:rPr>
                <w:rFonts w:ascii="Arial" w:hAnsi="Arial" w:cs="Arial"/>
              </w:rPr>
              <w:t>brak mieszkania interwencyjnego</w:t>
            </w:r>
          </w:p>
          <w:p w14:paraId="7C3738E4" w14:textId="77777777" w:rsidR="00BA2353" w:rsidRPr="00F9685E"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t>zwiększenie ilości pracy socjalnej z trudnym klientem</w:t>
            </w:r>
          </w:p>
          <w:p w14:paraId="6D8E7C6F" w14:textId="77777777" w:rsidR="00BA2353" w:rsidRPr="00F9685E"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t>pojawiające się nowe problemy i kwestie społeczne związane z pracą pracowników pomocy społecznej</w:t>
            </w:r>
          </w:p>
          <w:p w14:paraId="0E48A709" w14:textId="77777777" w:rsidR="00BA2353" w:rsidRPr="00F9685E"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t xml:space="preserve">brak instytucji wspierających działania systemu pomocy społecznej takich jak dzienny dom pomocy społecznej, kluby seniora, </w:t>
            </w:r>
            <w:r>
              <w:rPr>
                <w:rFonts w:ascii="Arial" w:hAnsi="Arial" w:cs="Arial"/>
              </w:rPr>
              <w:t>domy seniora</w:t>
            </w:r>
          </w:p>
          <w:p w14:paraId="143CCFBA" w14:textId="77777777" w:rsidR="00BA2353"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t>niska wiedza i świadomość ludzi na temat pomocy społecznej</w:t>
            </w:r>
          </w:p>
          <w:p w14:paraId="7BF9C2AC" w14:textId="77777777" w:rsidR="00BA2353" w:rsidRDefault="00BA2353" w:rsidP="00800BF3">
            <w:pPr>
              <w:pStyle w:val="Akapitzlist"/>
              <w:numPr>
                <w:ilvl w:val="0"/>
                <w:numId w:val="49"/>
              </w:numPr>
              <w:spacing w:before="40" w:after="40" w:line="300" w:lineRule="auto"/>
              <w:ind w:left="449"/>
              <w:rPr>
                <w:rFonts w:ascii="Arial" w:hAnsi="Arial" w:cs="Arial"/>
              </w:rPr>
            </w:pPr>
            <w:r w:rsidRPr="00D958CA">
              <w:rPr>
                <w:rFonts w:ascii="Arial" w:hAnsi="Arial" w:cs="Arial"/>
              </w:rPr>
              <w:t>niska liczba chętnych osób do świadczenia usług opiekuńczych</w:t>
            </w:r>
          </w:p>
          <w:p w14:paraId="37AE31DA" w14:textId="77777777" w:rsidR="00BA2353" w:rsidRPr="00F9685E" w:rsidRDefault="00BA2353" w:rsidP="00800BF3">
            <w:pPr>
              <w:pStyle w:val="Akapitzlist"/>
              <w:numPr>
                <w:ilvl w:val="0"/>
                <w:numId w:val="49"/>
              </w:numPr>
              <w:spacing w:before="40" w:after="40" w:line="300" w:lineRule="auto"/>
              <w:ind w:left="449"/>
              <w:rPr>
                <w:rFonts w:ascii="Arial" w:hAnsi="Arial" w:cs="Arial"/>
              </w:rPr>
            </w:pPr>
            <w:r>
              <w:rPr>
                <w:rFonts w:ascii="Arial" w:hAnsi="Arial" w:cs="Arial"/>
              </w:rPr>
              <w:t>słabo rozwinięty wolontariat</w:t>
            </w:r>
          </w:p>
          <w:p w14:paraId="30BB4B4B" w14:textId="77777777" w:rsidR="00BA2353" w:rsidRPr="0004750D" w:rsidRDefault="00BA2353" w:rsidP="00800BF3">
            <w:pPr>
              <w:pStyle w:val="Akapitzlist"/>
              <w:numPr>
                <w:ilvl w:val="0"/>
                <w:numId w:val="49"/>
              </w:numPr>
              <w:spacing w:before="40" w:after="40" w:line="300" w:lineRule="auto"/>
              <w:ind w:left="449"/>
              <w:rPr>
                <w:rFonts w:ascii="Arial" w:hAnsi="Arial" w:cs="Arial"/>
              </w:rPr>
            </w:pPr>
            <w:r w:rsidRPr="00F9685E">
              <w:rPr>
                <w:rFonts w:ascii="Arial" w:hAnsi="Arial" w:cs="Arial"/>
              </w:rPr>
              <w:t>brak wystarczających środków finansowych na realizacje zadań pomocowych</w:t>
            </w:r>
            <w:r w:rsidRPr="0004750D">
              <w:rPr>
                <w:rFonts w:ascii="Arial" w:hAnsi="Arial" w:cs="Arial"/>
              </w:rPr>
              <w:t>.</w:t>
            </w:r>
          </w:p>
        </w:tc>
      </w:tr>
      <w:tr w:rsidR="00BA2353" w:rsidRPr="0004750D" w14:paraId="10582FD7" w14:textId="77777777" w:rsidTr="00800BF3">
        <w:trPr>
          <w:jc w:val="center"/>
        </w:trPr>
        <w:tc>
          <w:tcPr>
            <w:tcW w:w="6972" w:type="dxa"/>
            <w:tcBorders>
              <w:top w:val="double" w:sz="4" w:space="0" w:color="auto"/>
              <w:left w:val="double" w:sz="4" w:space="0" w:color="auto"/>
              <w:bottom w:val="single" w:sz="4" w:space="0" w:color="auto"/>
              <w:right w:val="single" w:sz="4" w:space="0" w:color="auto"/>
            </w:tcBorders>
            <w:shd w:val="clear" w:color="auto" w:fill="E0E0E0"/>
            <w:vAlign w:val="center"/>
          </w:tcPr>
          <w:p w14:paraId="016E60C9" w14:textId="77777777" w:rsidR="00BA2353" w:rsidRPr="0004750D" w:rsidRDefault="00BA2353" w:rsidP="00800BF3">
            <w:pPr>
              <w:spacing w:before="40" w:after="40" w:line="300" w:lineRule="auto"/>
              <w:jc w:val="center"/>
              <w:rPr>
                <w:rFonts w:ascii="Arial" w:hAnsi="Arial" w:cs="Arial"/>
                <w:b/>
                <w:bCs/>
                <w:smallCaps/>
              </w:rPr>
            </w:pPr>
            <w:r w:rsidRPr="0004750D">
              <w:rPr>
                <w:rFonts w:ascii="Arial" w:hAnsi="Arial" w:cs="Arial"/>
                <w:b/>
                <w:bCs/>
                <w:smallCaps/>
              </w:rPr>
              <w:t>Szanse</w:t>
            </w:r>
          </w:p>
        </w:tc>
        <w:tc>
          <w:tcPr>
            <w:tcW w:w="6970" w:type="dxa"/>
            <w:tcBorders>
              <w:top w:val="double" w:sz="4" w:space="0" w:color="auto"/>
              <w:left w:val="single" w:sz="4" w:space="0" w:color="auto"/>
              <w:bottom w:val="single" w:sz="4" w:space="0" w:color="auto"/>
              <w:right w:val="double" w:sz="4" w:space="0" w:color="auto"/>
            </w:tcBorders>
            <w:shd w:val="clear" w:color="auto" w:fill="E0E0E0"/>
            <w:vAlign w:val="center"/>
          </w:tcPr>
          <w:p w14:paraId="0283AB88" w14:textId="77777777" w:rsidR="00BA2353" w:rsidRPr="0004750D" w:rsidRDefault="00BA2353" w:rsidP="00800BF3">
            <w:pPr>
              <w:spacing w:before="40" w:after="40" w:line="300" w:lineRule="auto"/>
              <w:jc w:val="center"/>
              <w:rPr>
                <w:rFonts w:ascii="Arial" w:hAnsi="Arial" w:cs="Arial"/>
                <w:b/>
                <w:bCs/>
                <w:smallCaps/>
              </w:rPr>
            </w:pPr>
            <w:r w:rsidRPr="0004750D">
              <w:rPr>
                <w:rFonts w:ascii="Arial" w:hAnsi="Arial" w:cs="Arial"/>
                <w:b/>
                <w:bCs/>
                <w:smallCaps/>
              </w:rPr>
              <w:t>Zagrożenia</w:t>
            </w:r>
          </w:p>
        </w:tc>
      </w:tr>
      <w:tr w:rsidR="00BA2353" w:rsidRPr="0004750D" w14:paraId="4F8202A3" w14:textId="77777777" w:rsidTr="00800BF3">
        <w:trPr>
          <w:trHeight w:val="6414"/>
          <w:jc w:val="center"/>
        </w:trPr>
        <w:tc>
          <w:tcPr>
            <w:tcW w:w="6972" w:type="dxa"/>
            <w:tcBorders>
              <w:top w:val="single" w:sz="4" w:space="0" w:color="auto"/>
              <w:left w:val="double" w:sz="4" w:space="0" w:color="auto"/>
              <w:bottom w:val="double" w:sz="4" w:space="0" w:color="auto"/>
              <w:right w:val="single" w:sz="4" w:space="0" w:color="auto"/>
            </w:tcBorders>
          </w:tcPr>
          <w:p w14:paraId="22300942" w14:textId="77777777" w:rsidR="00BA2353" w:rsidRPr="00F9685E" w:rsidRDefault="00BA2353" w:rsidP="00800BF3">
            <w:pPr>
              <w:pStyle w:val="Akapitzlist"/>
              <w:numPr>
                <w:ilvl w:val="0"/>
                <w:numId w:val="50"/>
              </w:numPr>
              <w:spacing w:before="40" w:after="40" w:line="300" w:lineRule="auto"/>
              <w:ind w:left="462"/>
              <w:rPr>
                <w:rFonts w:ascii="Arial" w:hAnsi="Arial" w:cs="Arial"/>
              </w:rPr>
            </w:pPr>
            <w:r w:rsidRPr="00F9685E">
              <w:rPr>
                <w:rFonts w:ascii="Arial" w:hAnsi="Arial" w:cs="Arial"/>
              </w:rPr>
              <w:t>tworzenie innowacyjnych programów mających na celu wsparcie samorządów</w:t>
            </w:r>
          </w:p>
          <w:p w14:paraId="27DFF25F" w14:textId="77777777" w:rsidR="00BA2353" w:rsidRPr="00F9685E" w:rsidRDefault="00BA2353" w:rsidP="00800BF3">
            <w:pPr>
              <w:pStyle w:val="Akapitzlist"/>
              <w:numPr>
                <w:ilvl w:val="0"/>
                <w:numId w:val="50"/>
              </w:numPr>
              <w:spacing w:before="40" w:after="40" w:line="300" w:lineRule="auto"/>
              <w:ind w:left="462"/>
              <w:rPr>
                <w:rFonts w:ascii="Arial" w:hAnsi="Arial" w:cs="Arial"/>
              </w:rPr>
            </w:pPr>
            <w:r w:rsidRPr="00F9685E">
              <w:rPr>
                <w:rFonts w:ascii="Arial" w:hAnsi="Arial" w:cs="Arial"/>
              </w:rPr>
              <w:t>możliwość dofinansowania ze środków UE</w:t>
            </w:r>
          </w:p>
          <w:p w14:paraId="5561E9FC" w14:textId="77777777" w:rsidR="00BA2353" w:rsidRDefault="00BA2353" w:rsidP="00800BF3">
            <w:pPr>
              <w:pStyle w:val="Akapitzlist"/>
              <w:numPr>
                <w:ilvl w:val="0"/>
                <w:numId w:val="50"/>
              </w:numPr>
              <w:spacing w:before="40" w:after="40" w:line="300" w:lineRule="auto"/>
              <w:ind w:left="462"/>
              <w:rPr>
                <w:rFonts w:ascii="Arial" w:hAnsi="Arial" w:cs="Arial"/>
              </w:rPr>
            </w:pPr>
            <w:r w:rsidRPr="00F9685E">
              <w:rPr>
                <w:rFonts w:ascii="Arial" w:hAnsi="Arial" w:cs="Arial"/>
              </w:rPr>
              <w:t>dalsze systematyczne umacnianie rodziny, motywowanie do właściwej egzystencji i funkcjonowania rodziny w środowisku</w:t>
            </w:r>
          </w:p>
          <w:p w14:paraId="285A44F9" w14:textId="77777777" w:rsidR="00BA2353" w:rsidRDefault="00BA2353" w:rsidP="00800BF3">
            <w:pPr>
              <w:pStyle w:val="Akapitzlist"/>
              <w:numPr>
                <w:ilvl w:val="0"/>
                <w:numId w:val="50"/>
              </w:numPr>
              <w:spacing w:before="40" w:after="40" w:line="300" w:lineRule="auto"/>
              <w:ind w:left="462"/>
              <w:rPr>
                <w:rFonts w:ascii="Arial" w:hAnsi="Arial" w:cs="Arial"/>
              </w:rPr>
            </w:pPr>
            <w:r w:rsidRPr="00D958CA">
              <w:rPr>
                <w:rFonts w:ascii="Arial" w:hAnsi="Arial" w:cs="Arial"/>
              </w:rPr>
              <w:t>warunkowanie pomocy poprzez zawieranie kontraktów socjalnych</w:t>
            </w:r>
          </w:p>
          <w:p w14:paraId="2A14CD24" w14:textId="77777777" w:rsidR="00BA2353" w:rsidRPr="00F9685E" w:rsidRDefault="00BA2353" w:rsidP="00800BF3">
            <w:pPr>
              <w:pStyle w:val="Akapitzlist"/>
              <w:numPr>
                <w:ilvl w:val="0"/>
                <w:numId w:val="50"/>
              </w:numPr>
              <w:spacing w:before="40" w:after="40" w:line="300" w:lineRule="auto"/>
              <w:ind w:left="462"/>
              <w:rPr>
                <w:rFonts w:ascii="Arial" w:hAnsi="Arial" w:cs="Arial"/>
              </w:rPr>
            </w:pPr>
            <w:r w:rsidRPr="00D958CA">
              <w:rPr>
                <w:rFonts w:ascii="Arial" w:hAnsi="Arial" w:cs="Arial"/>
              </w:rPr>
              <w:t>zwiększanie świadomości społeczeństwa w zakresie: przeciwdziałania przemocy, przeciwdziałania wykluczeniu</w:t>
            </w:r>
          </w:p>
          <w:p w14:paraId="7B0E98E5" w14:textId="77777777" w:rsidR="00BA2353" w:rsidRPr="00524D1A" w:rsidRDefault="00BA2353" w:rsidP="00800BF3">
            <w:pPr>
              <w:spacing w:before="40" w:after="40" w:line="300" w:lineRule="auto"/>
              <w:ind w:left="102"/>
              <w:rPr>
                <w:rFonts w:ascii="Arial" w:hAnsi="Arial" w:cs="Arial"/>
              </w:rPr>
            </w:pPr>
          </w:p>
        </w:tc>
        <w:tc>
          <w:tcPr>
            <w:tcW w:w="6970" w:type="dxa"/>
            <w:tcBorders>
              <w:top w:val="single" w:sz="4" w:space="0" w:color="auto"/>
              <w:left w:val="single" w:sz="4" w:space="0" w:color="auto"/>
              <w:bottom w:val="double" w:sz="4" w:space="0" w:color="auto"/>
              <w:right w:val="double" w:sz="4" w:space="0" w:color="auto"/>
            </w:tcBorders>
          </w:tcPr>
          <w:p w14:paraId="7A0C7995" w14:textId="77777777" w:rsidR="00BA2353" w:rsidRPr="008107A8" w:rsidRDefault="00BA2353" w:rsidP="00800BF3">
            <w:pPr>
              <w:pStyle w:val="Akapitzlist"/>
              <w:numPr>
                <w:ilvl w:val="0"/>
                <w:numId w:val="48"/>
              </w:numPr>
              <w:spacing w:before="40" w:after="40" w:line="300" w:lineRule="auto"/>
              <w:ind w:left="448"/>
              <w:rPr>
                <w:rFonts w:ascii="Arial" w:hAnsi="Arial" w:cs="Arial"/>
              </w:rPr>
            </w:pPr>
            <w:r w:rsidRPr="008107A8">
              <w:rPr>
                <w:rFonts w:ascii="Arial" w:hAnsi="Arial" w:cs="Arial"/>
              </w:rPr>
              <w:t>stereotypowe myślenie na temat pomocy społecznej oraz uzależnienie klientów od systemu pomocy społecznej</w:t>
            </w:r>
          </w:p>
          <w:p w14:paraId="4BA134A7" w14:textId="77777777" w:rsidR="00BA2353" w:rsidRPr="008107A8" w:rsidRDefault="00BA2353" w:rsidP="00800BF3">
            <w:pPr>
              <w:pStyle w:val="Akapitzlist"/>
              <w:numPr>
                <w:ilvl w:val="0"/>
                <w:numId w:val="48"/>
              </w:numPr>
              <w:spacing w:before="40" w:after="40" w:line="300" w:lineRule="auto"/>
              <w:ind w:left="448"/>
              <w:rPr>
                <w:rFonts w:ascii="Arial" w:hAnsi="Arial" w:cs="Arial"/>
              </w:rPr>
            </w:pPr>
            <w:r w:rsidRPr="008107A8">
              <w:rPr>
                <w:rFonts w:ascii="Arial" w:hAnsi="Arial" w:cs="Arial"/>
              </w:rPr>
              <w:t>brak pokoleniowości rodzin, pozostawianie w samotności osób starszych i niepełnosprawnych przez rodzinę</w:t>
            </w:r>
          </w:p>
          <w:p w14:paraId="026DB753" w14:textId="77777777" w:rsidR="00BA2353" w:rsidRPr="008107A8" w:rsidRDefault="00BA2353" w:rsidP="00800BF3">
            <w:pPr>
              <w:pStyle w:val="Akapitzlist"/>
              <w:numPr>
                <w:ilvl w:val="0"/>
                <w:numId w:val="48"/>
              </w:numPr>
              <w:spacing w:before="40" w:after="40" w:line="300" w:lineRule="auto"/>
              <w:ind w:left="448"/>
              <w:rPr>
                <w:rFonts w:ascii="Arial" w:hAnsi="Arial" w:cs="Arial"/>
              </w:rPr>
            </w:pPr>
            <w:r w:rsidRPr="008107A8">
              <w:rPr>
                <w:rFonts w:ascii="Arial" w:hAnsi="Arial" w:cs="Arial"/>
              </w:rPr>
              <w:t>przeniesienie obowiązków rodziny względem osób starszych i niepełnosprawnych na instytucje pomocowe</w:t>
            </w:r>
          </w:p>
          <w:p w14:paraId="461E97A9" w14:textId="77777777" w:rsidR="00BA2353" w:rsidRDefault="00BA2353" w:rsidP="00800BF3">
            <w:pPr>
              <w:pStyle w:val="Akapitzlist"/>
              <w:numPr>
                <w:ilvl w:val="0"/>
                <w:numId w:val="48"/>
              </w:numPr>
              <w:spacing w:before="40" w:after="40" w:line="300" w:lineRule="auto"/>
              <w:ind w:left="448"/>
              <w:rPr>
                <w:rFonts w:ascii="Arial" w:hAnsi="Arial" w:cs="Arial"/>
              </w:rPr>
            </w:pPr>
            <w:r w:rsidRPr="00D958CA">
              <w:rPr>
                <w:rFonts w:ascii="Arial" w:hAnsi="Arial" w:cs="Arial"/>
              </w:rPr>
              <w:t>starzenie się społeczeństwa</w:t>
            </w:r>
          </w:p>
          <w:p w14:paraId="1EAD0431" w14:textId="77777777" w:rsidR="00BA2353" w:rsidRDefault="00BA2353" w:rsidP="00800BF3">
            <w:pPr>
              <w:pStyle w:val="Akapitzlist"/>
              <w:numPr>
                <w:ilvl w:val="0"/>
                <w:numId w:val="48"/>
              </w:numPr>
              <w:spacing w:before="40" w:after="40" w:line="300" w:lineRule="auto"/>
              <w:ind w:left="448"/>
              <w:rPr>
                <w:rFonts w:ascii="Arial" w:hAnsi="Arial" w:cs="Arial"/>
              </w:rPr>
            </w:pPr>
            <w:r w:rsidRPr="00D958CA">
              <w:rPr>
                <w:rFonts w:ascii="Arial" w:hAnsi="Arial" w:cs="Arial"/>
              </w:rPr>
              <w:t xml:space="preserve">dziedziczenie niezaradności klientów </w:t>
            </w:r>
            <w:r>
              <w:rPr>
                <w:rFonts w:ascii="Arial" w:hAnsi="Arial" w:cs="Arial"/>
              </w:rPr>
              <w:t>OPS</w:t>
            </w:r>
          </w:p>
          <w:p w14:paraId="6E869574" w14:textId="77777777" w:rsidR="00BA2353" w:rsidRPr="00D958CA" w:rsidRDefault="00BA2353" w:rsidP="00800BF3">
            <w:pPr>
              <w:pStyle w:val="Akapitzlist"/>
              <w:numPr>
                <w:ilvl w:val="0"/>
                <w:numId w:val="48"/>
              </w:numPr>
              <w:spacing w:before="40" w:after="40" w:line="300" w:lineRule="auto"/>
              <w:ind w:left="448"/>
              <w:rPr>
                <w:rFonts w:ascii="Arial" w:hAnsi="Arial" w:cs="Arial"/>
              </w:rPr>
            </w:pPr>
            <w:r w:rsidRPr="00D958CA">
              <w:rPr>
                <w:rFonts w:ascii="Arial" w:hAnsi="Arial" w:cs="Arial"/>
              </w:rPr>
              <w:t>wzrastająca liczba osób uzależnionych (alkohol, narkotyki)</w:t>
            </w:r>
          </w:p>
          <w:p w14:paraId="3C20722F" w14:textId="77777777" w:rsidR="00BA2353" w:rsidRDefault="00BA2353" w:rsidP="00800BF3">
            <w:pPr>
              <w:pStyle w:val="Akapitzlist"/>
              <w:numPr>
                <w:ilvl w:val="0"/>
                <w:numId w:val="48"/>
              </w:numPr>
              <w:spacing w:before="40" w:after="40" w:line="300" w:lineRule="auto"/>
              <w:ind w:left="448"/>
              <w:rPr>
                <w:rFonts w:ascii="Arial" w:hAnsi="Arial" w:cs="Arial"/>
              </w:rPr>
            </w:pPr>
            <w:r w:rsidRPr="00D958CA">
              <w:rPr>
                <w:rFonts w:ascii="Arial" w:hAnsi="Arial" w:cs="Arial"/>
              </w:rPr>
              <w:t>obciążenie nowymi zadaniami</w:t>
            </w:r>
          </w:p>
          <w:p w14:paraId="43C95668" w14:textId="77777777" w:rsidR="00BA2353" w:rsidRDefault="00BA2353" w:rsidP="00800BF3">
            <w:pPr>
              <w:pStyle w:val="Akapitzlist"/>
              <w:numPr>
                <w:ilvl w:val="0"/>
                <w:numId w:val="48"/>
              </w:numPr>
              <w:spacing w:before="40" w:after="40" w:line="300" w:lineRule="auto"/>
              <w:ind w:left="448"/>
              <w:rPr>
                <w:rFonts w:ascii="Arial" w:hAnsi="Arial" w:cs="Arial"/>
              </w:rPr>
            </w:pPr>
            <w:r w:rsidRPr="00D958CA">
              <w:rPr>
                <w:rFonts w:ascii="Arial" w:hAnsi="Arial" w:cs="Arial"/>
              </w:rPr>
              <w:t>kształtowanie się postaw roszczeniowych</w:t>
            </w:r>
          </w:p>
          <w:p w14:paraId="1E04ABC0" w14:textId="77777777" w:rsidR="00BA2353" w:rsidRDefault="00BA2353" w:rsidP="00800BF3">
            <w:pPr>
              <w:pStyle w:val="Akapitzlist"/>
              <w:numPr>
                <w:ilvl w:val="0"/>
                <w:numId w:val="48"/>
              </w:numPr>
              <w:spacing w:before="40" w:after="40" w:line="300" w:lineRule="auto"/>
              <w:ind w:left="448"/>
              <w:rPr>
                <w:rFonts w:ascii="Arial" w:hAnsi="Arial" w:cs="Arial"/>
              </w:rPr>
            </w:pPr>
            <w:r>
              <w:rPr>
                <w:rFonts w:ascii="Arial" w:hAnsi="Arial" w:cs="Arial"/>
              </w:rPr>
              <w:t>przekazywanie negatywnych wzorców przez rodziców</w:t>
            </w:r>
          </w:p>
          <w:p w14:paraId="343DA1AB" w14:textId="77777777" w:rsidR="00BA2353" w:rsidRDefault="00BA2353" w:rsidP="00800BF3">
            <w:pPr>
              <w:pStyle w:val="Akapitzlist"/>
              <w:numPr>
                <w:ilvl w:val="0"/>
                <w:numId w:val="48"/>
              </w:numPr>
              <w:spacing w:before="40" w:after="40" w:line="300" w:lineRule="auto"/>
              <w:ind w:left="448"/>
              <w:rPr>
                <w:rFonts w:ascii="Arial" w:hAnsi="Arial" w:cs="Arial"/>
              </w:rPr>
            </w:pPr>
            <w:r>
              <w:rPr>
                <w:rFonts w:ascii="Arial" w:hAnsi="Arial" w:cs="Arial"/>
              </w:rPr>
              <w:t>wzrost ilości osób ubogich i bezdomnych</w:t>
            </w:r>
          </w:p>
          <w:p w14:paraId="3B6FEA73" w14:textId="77777777" w:rsidR="00BA2353" w:rsidRPr="00BF3C20" w:rsidRDefault="00BA2353" w:rsidP="00800BF3">
            <w:pPr>
              <w:pStyle w:val="Akapitzlist"/>
              <w:spacing w:before="40" w:after="40" w:line="300" w:lineRule="auto"/>
              <w:ind w:left="448"/>
              <w:rPr>
                <w:rFonts w:ascii="Arial" w:hAnsi="Arial" w:cs="Arial"/>
              </w:rPr>
            </w:pPr>
          </w:p>
        </w:tc>
      </w:tr>
      <w:tr w:rsidR="00BA2353" w:rsidRPr="0004750D" w14:paraId="6646EC8A" w14:textId="77777777" w:rsidTr="00800BF3">
        <w:tblPrEx>
          <w:tblBorders>
            <w:top w:val="double" w:sz="4" w:space="0" w:color="auto"/>
          </w:tblBorders>
        </w:tblPrEx>
        <w:trPr>
          <w:cantSplit/>
          <w:trHeight w:val="567"/>
          <w:jc w:val="center"/>
        </w:trPr>
        <w:tc>
          <w:tcPr>
            <w:tcW w:w="13942" w:type="dxa"/>
            <w:gridSpan w:val="2"/>
            <w:tcBorders>
              <w:top w:val="double" w:sz="4" w:space="0" w:color="auto"/>
              <w:left w:val="double" w:sz="4" w:space="0" w:color="auto"/>
              <w:bottom w:val="single" w:sz="4" w:space="0" w:color="auto"/>
              <w:right w:val="double" w:sz="4" w:space="0" w:color="auto"/>
            </w:tcBorders>
            <w:shd w:val="clear" w:color="auto" w:fill="D9D9D9"/>
            <w:vAlign w:val="center"/>
            <w:hideMark/>
          </w:tcPr>
          <w:p w14:paraId="49ABFE48"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lastRenderedPageBreak/>
              <w:t>Profilaktyka i rozwiązywanie problemów alkoholowych i narkomanii</w:t>
            </w:r>
          </w:p>
        </w:tc>
      </w:tr>
      <w:tr w:rsidR="00BA2353" w:rsidRPr="0004750D" w14:paraId="7DAEAC79" w14:textId="77777777" w:rsidTr="00800BF3">
        <w:tblPrEx>
          <w:tblBorders>
            <w:top w:val="double" w:sz="4" w:space="0" w:color="auto"/>
          </w:tblBorders>
        </w:tblPrEx>
        <w:trPr>
          <w:jc w:val="center"/>
        </w:trPr>
        <w:tc>
          <w:tcPr>
            <w:tcW w:w="6972" w:type="dxa"/>
            <w:tcBorders>
              <w:top w:val="single" w:sz="4" w:space="0" w:color="auto"/>
              <w:left w:val="double" w:sz="4" w:space="0" w:color="auto"/>
              <w:bottom w:val="single" w:sz="4" w:space="0" w:color="auto"/>
              <w:right w:val="single" w:sz="4" w:space="0" w:color="auto"/>
            </w:tcBorders>
            <w:shd w:val="clear" w:color="auto" w:fill="E0E0E0"/>
          </w:tcPr>
          <w:p w14:paraId="49ED68E9"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Mocne strony</w:t>
            </w:r>
          </w:p>
        </w:tc>
        <w:tc>
          <w:tcPr>
            <w:tcW w:w="6970" w:type="dxa"/>
            <w:tcBorders>
              <w:top w:val="single" w:sz="4" w:space="0" w:color="auto"/>
              <w:left w:val="single" w:sz="4" w:space="0" w:color="auto"/>
              <w:bottom w:val="single" w:sz="4" w:space="0" w:color="auto"/>
              <w:right w:val="double" w:sz="4" w:space="0" w:color="auto"/>
            </w:tcBorders>
            <w:shd w:val="clear" w:color="auto" w:fill="E0E0E0"/>
            <w:hideMark/>
          </w:tcPr>
          <w:p w14:paraId="33DE995F"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Słabe strony</w:t>
            </w:r>
          </w:p>
        </w:tc>
      </w:tr>
      <w:tr w:rsidR="00BA2353" w:rsidRPr="00F9685E" w14:paraId="4B26F598" w14:textId="77777777" w:rsidTr="00800BF3">
        <w:tblPrEx>
          <w:tblBorders>
            <w:top w:val="double" w:sz="4" w:space="0" w:color="auto"/>
          </w:tblBorders>
        </w:tblPrEx>
        <w:trPr>
          <w:trHeight w:val="978"/>
          <w:jc w:val="center"/>
        </w:trPr>
        <w:tc>
          <w:tcPr>
            <w:tcW w:w="6972" w:type="dxa"/>
            <w:tcBorders>
              <w:top w:val="single" w:sz="4" w:space="0" w:color="auto"/>
              <w:left w:val="double" w:sz="4" w:space="0" w:color="auto"/>
              <w:bottom w:val="single" w:sz="4" w:space="0" w:color="auto"/>
              <w:right w:val="single" w:sz="4" w:space="0" w:color="auto"/>
            </w:tcBorders>
          </w:tcPr>
          <w:p w14:paraId="311B8B6E" w14:textId="77777777" w:rsidR="00BA2353" w:rsidRPr="00F9685E" w:rsidRDefault="00BA2353" w:rsidP="00800BF3">
            <w:pPr>
              <w:pStyle w:val="Akapitzlist"/>
              <w:numPr>
                <w:ilvl w:val="0"/>
                <w:numId w:val="52"/>
              </w:numPr>
              <w:spacing w:before="40" w:after="40" w:line="300" w:lineRule="auto"/>
              <w:ind w:left="462"/>
              <w:rPr>
                <w:rFonts w:ascii="Arial" w:hAnsi="Arial" w:cs="Arial"/>
              </w:rPr>
            </w:pPr>
            <w:r w:rsidRPr="00F9685E">
              <w:rPr>
                <w:rFonts w:ascii="Arial" w:hAnsi="Arial" w:cs="Arial"/>
              </w:rPr>
              <w:t xml:space="preserve">działalność </w:t>
            </w:r>
            <w:r>
              <w:rPr>
                <w:rFonts w:ascii="Arial" w:hAnsi="Arial" w:cs="Arial"/>
              </w:rPr>
              <w:t xml:space="preserve">GKRPA </w:t>
            </w:r>
          </w:p>
          <w:p w14:paraId="08C0BCFA" w14:textId="77777777" w:rsidR="00BA2353" w:rsidRPr="008107A8" w:rsidRDefault="00BA2353" w:rsidP="00800BF3">
            <w:pPr>
              <w:pStyle w:val="Akapitzlist"/>
              <w:numPr>
                <w:ilvl w:val="0"/>
                <w:numId w:val="52"/>
              </w:numPr>
              <w:spacing w:before="40" w:after="40" w:line="300" w:lineRule="auto"/>
              <w:ind w:left="460"/>
              <w:rPr>
                <w:rFonts w:ascii="Arial" w:hAnsi="Arial" w:cs="Arial"/>
              </w:rPr>
            </w:pPr>
            <w:r w:rsidRPr="008107A8">
              <w:rPr>
                <w:rFonts w:ascii="Arial" w:hAnsi="Arial" w:cs="Arial"/>
              </w:rPr>
              <w:t>podejmowanie działań profilaktycznych przy udziale instytucji  zajmujących się zapobieganiem uzależnieniom z placówkami odwykowymi</w:t>
            </w:r>
          </w:p>
          <w:p w14:paraId="651E7745" w14:textId="77777777" w:rsidR="00BA2353" w:rsidRPr="008107A8" w:rsidRDefault="00BA2353" w:rsidP="00800BF3">
            <w:pPr>
              <w:pStyle w:val="Akapitzlist"/>
              <w:numPr>
                <w:ilvl w:val="0"/>
                <w:numId w:val="52"/>
              </w:numPr>
              <w:spacing w:before="40" w:after="40" w:line="300" w:lineRule="auto"/>
              <w:ind w:left="460"/>
              <w:rPr>
                <w:rFonts w:ascii="Arial" w:hAnsi="Arial" w:cs="Arial"/>
              </w:rPr>
            </w:pPr>
            <w:r w:rsidRPr="008107A8">
              <w:rPr>
                <w:rFonts w:ascii="Arial" w:hAnsi="Arial" w:cs="Arial"/>
              </w:rPr>
              <w:t>imprezy plenerowe promujące zdrowy styl życia</w:t>
            </w:r>
          </w:p>
          <w:p w14:paraId="5CD27199" w14:textId="77777777" w:rsidR="00BA2353" w:rsidRDefault="00BA2353" w:rsidP="00800BF3">
            <w:pPr>
              <w:pStyle w:val="Akapitzlist"/>
              <w:numPr>
                <w:ilvl w:val="0"/>
                <w:numId w:val="52"/>
              </w:numPr>
              <w:spacing w:before="40" w:after="40" w:line="300" w:lineRule="auto"/>
              <w:ind w:left="460"/>
              <w:rPr>
                <w:rFonts w:ascii="Arial" w:hAnsi="Arial" w:cs="Arial"/>
              </w:rPr>
            </w:pPr>
            <w:r w:rsidRPr="008107A8">
              <w:rPr>
                <w:rFonts w:ascii="Arial" w:hAnsi="Arial" w:cs="Arial"/>
              </w:rPr>
              <w:t>działalność profilaktyczna</w:t>
            </w:r>
          </w:p>
          <w:p w14:paraId="105CEB21" w14:textId="77777777" w:rsidR="00BA2353" w:rsidRPr="008107A8" w:rsidRDefault="00BA2353" w:rsidP="00800BF3">
            <w:pPr>
              <w:pStyle w:val="Akapitzlist"/>
              <w:numPr>
                <w:ilvl w:val="0"/>
                <w:numId w:val="52"/>
              </w:numPr>
              <w:spacing w:before="40" w:after="40" w:line="300" w:lineRule="auto"/>
              <w:ind w:left="460"/>
              <w:rPr>
                <w:rFonts w:ascii="Arial" w:hAnsi="Arial" w:cs="Arial"/>
              </w:rPr>
            </w:pPr>
            <w:r>
              <w:rPr>
                <w:rFonts w:ascii="Arial" w:hAnsi="Arial" w:cs="Arial"/>
              </w:rPr>
              <w:t>punkt konsultacyjny</w:t>
            </w:r>
          </w:p>
          <w:p w14:paraId="57B4FDB8" w14:textId="77777777" w:rsidR="00BA2353" w:rsidRPr="00BF3C20" w:rsidRDefault="00BA2353" w:rsidP="00800BF3">
            <w:pPr>
              <w:pStyle w:val="Akapitzlist"/>
              <w:numPr>
                <w:ilvl w:val="0"/>
                <w:numId w:val="52"/>
              </w:numPr>
              <w:spacing w:before="40" w:after="40" w:line="300" w:lineRule="auto"/>
              <w:ind w:left="460"/>
              <w:rPr>
                <w:rFonts w:ascii="Arial" w:hAnsi="Arial" w:cs="Arial"/>
              </w:rPr>
            </w:pPr>
            <w:r w:rsidRPr="008107A8">
              <w:rPr>
                <w:rFonts w:ascii="Arial" w:hAnsi="Arial" w:cs="Arial"/>
              </w:rPr>
              <w:t>współpraca instytucji pomocowych</w:t>
            </w:r>
          </w:p>
        </w:tc>
        <w:tc>
          <w:tcPr>
            <w:tcW w:w="6970" w:type="dxa"/>
            <w:tcBorders>
              <w:top w:val="single" w:sz="4" w:space="0" w:color="auto"/>
              <w:left w:val="single" w:sz="4" w:space="0" w:color="auto"/>
              <w:bottom w:val="single" w:sz="4" w:space="0" w:color="auto"/>
              <w:right w:val="double" w:sz="4" w:space="0" w:color="auto"/>
            </w:tcBorders>
          </w:tcPr>
          <w:p w14:paraId="5576668A" w14:textId="77777777" w:rsidR="00BA2353" w:rsidRPr="008107A8" w:rsidRDefault="00BA2353" w:rsidP="00800BF3">
            <w:pPr>
              <w:pStyle w:val="Akapitzlist"/>
              <w:numPr>
                <w:ilvl w:val="0"/>
                <w:numId w:val="52"/>
              </w:numPr>
              <w:spacing w:before="40" w:after="40" w:line="300" w:lineRule="auto"/>
              <w:ind w:left="448" w:hanging="425"/>
              <w:rPr>
                <w:rFonts w:ascii="Arial" w:hAnsi="Arial" w:cs="Arial"/>
              </w:rPr>
            </w:pPr>
            <w:r w:rsidRPr="008107A8">
              <w:rPr>
                <w:rFonts w:ascii="Arial" w:hAnsi="Arial" w:cs="Arial"/>
              </w:rPr>
              <w:t>brak dostatecznej wiedzy wśród społeczeństwa na temat uzależnień od narkotyków i uzależnień behawioralnych</w:t>
            </w:r>
          </w:p>
          <w:p w14:paraId="3A48AF26" w14:textId="77777777" w:rsidR="00BA2353" w:rsidRPr="00F9685E" w:rsidRDefault="00BA2353" w:rsidP="00800BF3">
            <w:pPr>
              <w:pStyle w:val="Akapitzlist"/>
              <w:numPr>
                <w:ilvl w:val="0"/>
                <w:numId w:val="52"/>
              </w:numPr>
              <w:spacing w:before="40" w:after="40" w:line="300" w:lineRule="auto"/>
              <w:ind w:left="448" w:hanging="425"/>
              <w:rPr>
                <w:rFonts w:ascii="Arial" w:hAnsi="Arial" w:cs="Arial"/>
              </w:rPr>
            </w:pPr>
            <w:r w:rsidRPr="008107A8">
              <w:rPr>
                <w:rFonts w:ascii="Arial" w:hAnsi="Arial" w:cs="Arial"/>
              </w:rPr>
              <w:t>brak dostępu do psychiatrii dziecięcej</w:t>
            </w:r>
          </w:p>
          <w:p w14:paraId="117417AE" w14:textId="77777777" w:rsidR="00BA2353" w:rsidRPr="00F9685E" w:rsidRDefault="00BA2353" w:rsidP="00800BF3">
            <w:pPr>
              <w:pStyle w:val="Akapitzlist"/>
              <w:numPr>
                <w:ilvl w:val="0"/>
                <w:numId w:val="52"/>
              </w:numPr>
              <w:spacing w:before="40" w:after="40" w:line="300" w:lineRule="auto"/>
              <w:ind w:left="449" w:hanging="425"/>
              <w:rPr>
                <w:rFonts w:ascii="Arial" w:hAnsi="Arial" w:cs="Arial"/>
              </w:rPr>
            </w:pPr>
            <w:r>
              <w:rPr>
                <w:rFonts w:ascii="Arial" w:hAnsi="Arial" w:cs="Arial"/>
              </w:rPr>
              <w:t>słabo rozwinięty</w:t>
            </w:r>
            <w:r w:rsidRPr="00F9685E">
              <w:rPr>
                <w:rFonts w:ascii="Arial" w:hAnsi="Arial" w:cs="Arial"/>
              </w:rPr>
              <w:t xml:space="preserve"> wolontariat</w:t>
            </w:r>
          </w:p>
          <w:p w14:paraId="2DBD1DA4" w14:textId="77777777" w:rsidR="00BA2353" w:rsidRPr="008107A8" w:rsidRDefault="00BA2353" w:rsidP="00800BF3">
            <w:pPr>
              <w:spacing w:before="40" w:after="40" w:line="300" w:lineRule="auto"/>
              <w:ind w:left="89"/>
              <w:rPr>
                <w:rFonts w:ascii="Arial" w:hAnsi="Arial" w:cs="Arial"/>
              </w:rPr>
            </w:pPr>
          </w:p>
        </w:tc>
      </w:tr>
      <w:tr w:rsidR="00BA2353" w:rsidRPr="0004750D" w14:paraId="385D3176" w14:textId="77777777" w:rsidTr="00800BF3">
        <w:tblPrEx>
          <w:tblBorders>
            <w:top w:val="double" w:sz="4" w:space="0" w:color="auto"/>
          </w:tblBorders>
        </w:tblPrEx>
        <w:trPr>
          <w:jc w:val="center"/>
        </w:trPr>
        <w:tc>
          <w:tcPr>
            <w:tcW w:w="6972" w:type="dxa"/>
            <w:tcBorders>
              <w:top w:val="single" w:sz="4" w:space="0" w:color="auto"/>
              <w:left w:val="double" w:sz="4" w:space="0" w:color="auto"/>
              <w:bottom w:val="single" w:sz="4" w:space="0" w:color="auto"/>
              <w:right w:val="single" w:sz="4" w:space="0" w:color="auto"/>
            </w:tcBorders>
            <w:shd w:val="clear" w:color="auto" w:fill="E0E0E0"/>
          </w:tcPr>
          <w:p w14:paraId="30A899F7"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Szanse</w:t>
            </w:r>
          </w:p>
        </w:tc>
        <w:tc>
          <w:tcPr>
            <w:tcW w:w="6970" w:type="dxa"/>
            <w:tcBorders>
              <w:top w:val="single" w:sz="4" w:space="0" w:color="auto"/>
              <w:left w:val="single" w:sz="4" w:space="0" w:color="auto"/>
              <w:bottom w:val="single" w:sz="4" w:space="0" w:color="auto"/>
              <w:right w:val="double" w:sz="4" w:space="0" w:color="auto"/>
            </w:tcBorders>
            <w:shd w:val="clear" w:color="auto" w:fill="E0E0E0"/>
          </w:tcPr>
          <w:p w14:paraId="4F277916"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Zagrożenia</w:t>
            </w:r>
          </w:p>
        </w:tc>
      </w:tr>
      <w:tr w:rsidR="00BA2353" w:rsidRPr="00F9685E" w14:paraId="4FBBA106" w14:textId="77777777" w:rsidTr="00800BF3">
        <w:tblPrEx>
          <w:tblBorders>
            <w:top w:val="double" w:sz="4" w:space="0" w:color="auto"/>
          </w:tblBorders>
        </w:tblPrEx>
        <w:trPr>
          <w:trHeight w:val="2633"/>
          <w:jc w:val="center"/>
        </w:trPr>
        <w:tc>
          <w:tcPr>
            <w:tcW w:w="6972" w:type="dxa"/>
            <w:tcBorders>
              <w:top w:val="single" w:sz="4" w:space="0" w:color="auto"/>
              <w:left w:val="double" w:sz="4" w:space="0" w:color="auto"/>
              <w:right w:val="single" w:sz="4" w:space="0" w:color="auto"/>
            </w:tcBorders>
          </w:tcPr>
          <w:p w14:paraId="6A3F47FE" w14:textId="77777777" w:rsidR="00BA2353" w:rsidRPr="00F9685E" w:rsidRDefault="00BA2353" w:rsidP="00800BF3">
            <w:pPr>
              <w:pStyle w:val="Akapitzlist"/>
              <w:numPr>
                <w:ilvl w:val="0"/>
                <w:numId w:val="53"/>
              </w:numPr>
              <w:spacing w:before="40" w:after="40" w:line="300" w:lineRule="auto"/>
              <w:ind w:left="462"/>
              <w:rPr>
                <w:rFonts w:ascii="Arial" w:hAnsi="Arial" w:cs="Arial"/>
              </w:rPr>
            </w:pPr>
            <w:r w:rsidRPr="00F9685E">
              <w:rPr>
                <w:rFonts w:ascii="Arial" w:hAnsi="Arial" w:cs="Arial"/>
              </w:rPr>
              <w:t>pozyskiwanie dodatkowych środków krajowych i unijnych</w:t>
            </w:r>
          </w:p>
          <w:p w14:paraId="18B9CA18" w14:textId="77777777" w:rsidR="00BA2353" w:rsidRPr="00F9685E" w:rsidRDefault="00BA2353" w:rsidP="00800BF3">
            <w:pPr>
              <w:pStyle w:val="Akapitzlist"/>
              <w:numPr>
                <w:ilvl w:val="0"/>
                <w:numId w:val="53"/>
              </w:numPr>
              <w:spacing w:before="40" w:after="40" w:line="300" w:lineRule="auto"/>
              <w:ind w:left="462"/>
              <w:rPr>
                <w:rFonts w:ascii="Arial" w:hAnsi="Arial" w:cs="Arial"/>
              </w:rPr>
            </w:pPr>
            <w:r w:rsidRPr="00F9685E">
              <w:rPr>
                <w:rFonts w:ascii="Arial" w:hAnsi="Arial" w:cs="Arial"/>
              </w:rPr>
              <w:t>zmieniające się przepisy korzystnie wpływające na lokalizację i ilość punktów sprzedaży alkoholu oraz zakaz spożywania w miejscach publicznych</w:t>
            </w:r>
          </w:p>
          <w:p w14:paraId="2A8AC6FF" w14:textId="77777777" w:rsidR="00BA2353" w:rsidRDefault="00BA2353" w:rsidP="00800BF3">
            <w:pPr>
              <w:pStyle w:val="Akapitzlist"/>
              <w:numPr>
                <w:ilvl w:val="0"/>
                <w:numId w:val="53"/>
              </w:numPr>
              <w:spacing w:before="40" w:after="40" w:line="300" w:lineRule="auto"/>
              <w:ind w:left="462"/>
              <w:rPr>
                <w:rFonts w:ascii="Arial" w:hAnsi="Arial" w:cs="Arial"/>
              </w:rPr>
            </w:pPr>
            <w:r w:rsidRPr="008107A8">
              <w:rPr>
                <w:rFonts w:ascii="Arial" w:hAnsi="Arial" w:cs="Arial"/>
              </w:rPr>
              <w:t xml:space="preserve">pozyskanie środków finansowych na </w:t>
            </w:r>
            <w:r w:rsidRPr="001F289C">
              <w:rPr>
                <w:rFonts w:ascii="Arial" w:hAnsi="Arial" w:cs="Arial"/>
              </w:rPr>
              <w:t>kontynuacje działania</w:t>
            </w:r>
            <w:r>
              <w:rPr>
                <w:rFonts w:ascii="Arial" w:hAnsi="Arial" w:cs="Arial"/>
              </w:rPr>
              <w:t xml:space="preserve"> </w:t>
            </w:r>
            <w:r w:rsidRPr="008107A8">
              <w:rPr>
                <w:rFonts w:ascii="Arial" w:hAnsi="Arial" w:cs="Arial"/>
              </w:rPr>
              <w:t>punktu konsultacyjnego</w:t>
            </w:r>
          </w:p>
          <w:p w14:paraId="2900FB08" w14:textId="77777777" w:rsidR="00BA2353" w:rsidRPr="008D77F7" w:rsidRDefault="00BA2353" w:rsidP="00800BF3">
            <w:pPr>
              <w:pStyle w:val="Akapitzlist"/>
              <w:numPr>
                <w:ilvl w:val="0"/>
                <w:numId w:val="53"/>
              </w:numPr>
              <w:spacing w:before="40" w:after="40" w:line="300" w:lineRule="auto"/>
              <w:ind w:left="462"/>
              <w:rPr>
                <w:rFonts w:ascii="Arial" w:hAnsi="Arial" w:cs="Arial"/>
              </w:rPr>
            </w:pPr>
            <w:r>
              <w:rPr>
                <w:rFonts w:ascii="Arial" w:eastAsia="Calibri" w:hAnsi="Arial" w:cs="Arial"/>
              </w:rPr>
              <w:t>m</w:t>
            </w:r>
            <w:r w:rsidRPr="005D6CF1">
              <w:rPr>
                <w:rFonts w:ascii="Arial" w:eastAsia="Calibri" w:hAnsi="Arial" w:cs="Arial"/>
              </w:rPr>
              <w:t>ożliwość finansowania zadań w zakresie uzależnień behawioralnych</w:t>
            </w:r>
          </w:p>
          <w:p w14:paraId="25AB25F1" w14:textId="77777777" w:rsidR="00BA2353" w:rsidRPr="008107A8" w:rsidRDefault="00BA2353" w:rsidP="00800BF3">
            <w:pPr>
              <w:pStyle w:val="Akapitzlist"/>
              <w:spacing w:before="40" w:after="40" w:line="300" w:lineRule="auto"/>
              <w:ind w:left="462"/>
              <w:rPr>
                <w:rFonts w:ascii="Arial" w:hAnsi="Arial" w:cs="Arial"/>
              </w:rPr>
            </w:pPr>
          </w:p>
        </w:tc>
        <w:tc>
          <w:tcPr>
            <w:tcW w:w="6970" w:type="dxa"/>
            <w:tcBorders>
              <w:top w:val="single" w:sz="4" w:space="0" w:color="auto"/>
              <w:left w:val="single" w:sz="4" w:space="0" w:color="auto"/>
              <w:right w:val="double" w:sz="4" w:space="0" w:color="auto"/>
            </w:tcBorders>
          </w:tcPr>
          <w:p w14:paraId="31DB65B2" w14:textId="77777777" w:rsidR="00BA2353" w:rsidRPr="00F9685E" w:rsidRDefault="00BA2353" w:rsidP="00800BF3">
            <w:pPr>
              <w:pStyle w:val="Akapitzlist"/>
              <w:numPr>
                <w:ilvl w:val="0"/>
                <w:numId w:val="53"/>
              </w:numPr>
              <w:spacing w:before="40" w:after="40" w:line="300" w:lineRule="auto"/>
              <w:ind w:left="449"/>
              <w:rPr>
                <w:rFonts w:ascii="Arial" w:hAnsi="Arial" w:cs="Arial"/>
              </w:rPr>
            </w:pPr>
            <w:r w:rsidRPr="00F9685E">
              <w:rPr>
                <w:rFonts w:ascii="Arial" w:hAnsi="Arial" w:cs="Arial"/>
              </w:rPr>
              <w:t>niska świadomość społeczności lokalnej dotycząca objawów nadużywania narkotyków, dopalaczy</w:t>
            </w:r>
          </w:p>
          <w:p w14:paraId="48D91AA8" w14:textId="77777777" w:rsidR="00BA2353" w:rsidRPr="00F9685E" w:rsidRDefault="00BA2353" w:rsidP="00800BF3">
            <w:pPr>
              <w:pStyle w:val="Akapitzlist"/>
              <w:numPr>
                <w:ilvl w:val="0"/>
                <w:numId w:val="53"/>
              </w:numPr>
              <w:spacing w:before="40" w:after="40" w:line="300" w:lineRule="auto"/>
              <w:ind w:left="449"/>
              <w:rPr>
                <w:rFonts w:ascii="Arial" w:hAnsi="Arial" w:cs="Arial"/>
              </w:rPr>
            </w:pPr>
            <w:r w:rsidRPr="008107A8">
              <w:rPr>
                <w:rFonts w:ascii="Arial" w:hAnsi="Arial" w:cs="Arial"/>
              </w:rPr>
              <w:t>brak pozytywnych wzorców w rodzinie oraz przenoszenie złych zachowań z pokolenia na pokolenie</w:t>
            </w:r>
          </w:p>
          <w:p w14:paraId="4BE07353" w14:textId="77777777" w:rsidR="00BA2353" w:rsidRPr="00F9685E" w:rsidRDefault="00BA2353" w:rsidP="00800BF3">
            <w:pPr>
              <w:pStyle w:val="Akapitzlist"/>
              <w:numPr>
                <w:ilvl w:val="0"/>
                <w:numId w:val="53"/>
              </w:numPr>
              <w:spacing w:before="40" w:after="40" w:line="300" w:lineRule="auto"/>
              <w:ind w:left="449"/>
              <w:rPr>
                <w:rFonts w:ascii="Arial" w:hAnsi="Arial" w:cs="Arial"/>
              </w:rPr>
            </w:pPr>
            <w:r w:rsidRPr="00F9685E">
              <w:rPr>
                <w:rFonts w:ascii="Arial" w:hAnsi="Arial" w:cs="Arial"/>
              </w:rPr>
              <w:t xml:space="preserve">„dziedziczenie” uzależnień </w:t>
            </w:r>
          </w:p>
          <w:p w14:paraId="7CB51E40" w14:textId="77777777" w:rsidR="00BA2353" w:rsidRDefault="00BA2353" w:rsidP="00800BF3">
            <w:pPr>
              <w:pStyle w:val="Akapitzlist"/>
              <w:numPr>
                <w:ilvl w:val="0"/>
                <w:numId w:val="53"/>
              </w:numPr>
              <w:spacing w:before="40" w:after="40" w:line="300" w:lineRule="auto"/>
              <w:ind w:left="449"/>
              <w:rPr>
                <w:rFonts w:ascii="Arial" w:hAnsi="Arial" w:cs="Arial"/>
              </w:rPr>
            </w:pPr>
            <w:r w:rsidRPr="00F9685E">
              <w:rPr>
                <w:rFonts w:ascii="Arial" w:hAnsi="Arial" w:cs="Arial"/>
              </w:rPr>
              <w:t>brak reakcji społeczeństwa oraz przyzwolenie na przejawy demoralizacji dzieci i młodzieży</w:t>
            </w:r>
          </w:p>
          <w:p w14:paraId="4B567B0E" w14:textId="77777777" w:rsidR="00BA2353" w:rsidRPr="00F9685E" w:rsidRDefault="00BA2353" w:rsidP="00800BF3">
            <w:pPr>
              <w:pStyle w:val="Akapitzlist"/>
              <w:spacing w:before="40" w:after="40" w:line="300" w:lineRule="auto"/>
              <w:ind w:left="449"/>
              <w:rPr>
                <w:rFonts w:ascii="Arial" w:hAnsi="Arial" w:cs="Arial"/>
              </w:rPr>
            </w:pPr>
          </w:p>
        </w:tc>
      </w:tr>
      <w:tr w:rsidR="00BA2353" w:rsidRPr="0004750D" w14:paraId="3C38B245" w14:textId="77777777" w:rsidTr="00800BF3">
        <w:tblPrEx>
          <w:tblBorders>
            <w:top w:val="double" w:sz="4" w:space="0" w:color="auto"/>
          </w:tblBorders>
        </w:tblPrEx>
        <w:trPr>
          <w:cantSplit/>
          <w:trHeight w:val="567"/>
          <w:jc w:val="center"/>
        </w:trPr>
        <w:tc>
          <w:tcPr>
            <w:tcW w:w="13942" w:type="dxa"/>
            <w:gridSpan w:val="2"/>
            <w:tcBorders>
              <w:top w:val="double" w:sz="4" w:space="0" w:color="auto"/>
              <w:left w:val="double" w:sz="4" w:space="0" w:color="auto"/>
              <w:bottom w:val="single" w:sz="4" w:space="0" w:color="auto"/>
              <w:right w:val="double" w:sz="4" w:space="0" w:color="auto"/>
            </w:tcBorders>
            <w:shd w:val="clear" w:color="auto" w:fill="D9D9D9"/>
            <w:vAlign w:val="center"/>
            <w:hideMark/>
          </w:tcPr>
          <w:p w14:paraId="6C1D5452"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lastRenderedPageBreak/>
              <w:t>Edukacja publiczna</w:t>
            </w:r>
            <w:r>
              <w:rPr>
                <w:rFonts w:ascii="Arial" w:hAnsi="Arial" w:cs="Arial"/>
                <w:b/>
                <w:bCs/>
                <w:smallCaps/>
              </w:rPr>
              <w:t>, Kultura, Samoorganizacja Społeczności Lokalnej</w:t>
            </w:r>
          </w:p>
        </w:tc>
      </w:tr>
      <w:tr w:rsidR="00BA2353" w:rsidRPr="0004750D" w14:paraId="3E8C306E" w14:textId="77777777" w:rsidTr="00800BF3">
        <w:tblPrEx>
          <w:tblBorders>
            <w:top w:val="double" w:sz="4" w:space="0" w:color="auto"/>
          </w:tblBorders>
        </w:tblPrEx>
        <w:trPr>
          <w:jc w:val="center"/>
        </w:trPr>
        <w:tc>
          <w:tcPr>
            <w:tcW w:w="6972" w:type="dxa"/>
            <w:tcBorders>
              <w:top w:val="single" w:sz="4" w:space="0" w:color="auto"/>
              <w:left w:val="double" w:sz="4" w:space="0" w:color="auto"/>
              <w:bottom w:val="single" w:sz="4" w:space="0" w:color="auto"/>
              <w:right w:val="single" w:sz="4" w:space="0" w:color="auto"/>
            </w:tcBorders>
            <w:shd w:val="clear" w:color="auto" w:fill="E0E0E0"/>
          </w:tcPr>
          <w:p w14:paraId="661BCADE"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Mocne strony</w:t>
            </w:r>
          </w:p>
        </w:tc>
        <w:tc>
          <w:tcPr>
            <w:tcW w:w="6970" w:type="dxa"/>
            <w:tcBorders>
              <w:top w:val="single" w:sz="4" w:space="0" w:color="auto"/>
              <w:left w:val="single" w:sz="4" w:space="0" w:color="auto"/>
              <w:bottom w:val="single" w:sz="4" w:space="0" w:color="auto"/>
              <w:right w:val="double" w:sz="4" w:space="0" w:color="auto"/>
            </w:tcBorders>
            <w:shd w:val="clear" w:color="auto" w:fill="E0E0E0"/>
            <w:hideMark/>
          </w:tcPr>
          <w:p w14:paraId="5342A3A1"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Słabe strony</w:t>
            </w:r>
          </w:p>
        </w:tc>
      </w:tr>
      <w:tr w:rsidR="00BA2353" w:rsidRPr="00F9685E" w14:paraId="3447592E" w14:textId="77777777" w:rsidTr="00800BF3">
        <w:tblPrEx>
          <w:tblBorders>
            <w:top w:val="double" w:sz="4" w:space="0" w:color="auto"/>
          </w:tblBorders>
        </w:tblPrEx>
        <w:trPr>
          <w:trHeight w:val="978"/>
          <w:jc w:val="center"/>
        </w:trPr>
        <w:tc>
          <w:tcPr>
            <w:tcW w:w="6972" w:type="dxa"/>
            <w:tcBorders>
              <w:top w:val="single" w:sz="4" w:space="0" w:color="auto"/>
              <w:left w:val="double" w:sz="4" w:space="0" w:color="auto"/>
              <w:bottom w:val="single" w:sz="4" w:space="0" w:color="auto"/>
              <w:right w:val="single" w:sz="4" w:space="0" w:color="auto"/>
            </w:tcBorders>
          </w:tcPr>
          <w:p w14:paraId="232AB6BE" w14:textId="77777777" w:rsidR="00BA2353" w:rsidRPr="008107A8" w:rsidRDefault="00BA2353" w:rsidP="00800BF3">
            <w:pPr>
              <w:pStyle w:val="Akapitzlist"/>
              <w:numPr>
                <w:ilvl w:val="0"/>
                <w:numId w:val="54"/>
              </w:numPr>
              <w:spacing w:before="40" w:after="40" w:line="300" w:lineRule="auto"/>
              <w:ind w:left="460"/>
              <w:rPr>
                <w:rFonts w:ascii="Arial" w:hAnsi="Arial" w:cs="Arial"/>
              </w:rPr>
            </w:pPr>
            <w:r w:rsidRPr="008107A8">
              <w:rPr>
                <w:rFonts w:ascii="Arial" w:hAnsi="Arial" w:cs="Arial"/>
              </w:rPr>
              <w:t xml:space="preserve">optymalna liczba przedszkoli i szkół publicznych na terenie </w:t>
            </w:r>
            <w:r>
              <w:rPr>
                <w:rFonts w:ascii="Arial" w:hAnsi="Arial" w:cs="Arial"/>
              </w:rPr>
              <w:t>gminy</w:t>
            </w:r>
          </w:p>
          <w:p w14:paraId="38B15524" w14:textId="77777777" w:rsidR="00BA2353" w:rsidRPr="008107A8" w:rsidRDefault="00BA2353" w:rsidP="00800BF3">
            <w:pPr>
              <w:pStyle w:val="Akapitzlist"/>
              <w:numPr>
                <w:ilvl w:val="0"/>
                <w:numId w:val="54"/>
              </w:numPr>
              <w:spacing w:before="40" w:after="40" w:line="300" w:lineRule="auto"/>
              <w:ind w:left="460"/>
              <w:rPr>
                <w:rFonts w:ascii="Arial" w:hAnsi="Arial" w:cs="Arial"/>
              </w:rPr>
            </w:pPr>
            <w:r w:rsidRPr="008107A8">
              <w:rPr>
                <w:rFonts w:ascii="Arial" w:hAnsi="Arial" w:cs="Arial"/>
              </w:rPr>
              <w:t>przygotowana kadra pedagogiczna</w:t>
            </w:r>
          </w:p>
          <w:p w14:paraId="061C0FD0" w14:textId="26D5C34B" w:rsidR="00BA2353" w:rsidRPr="008107A8" w:rsidRDefault="00BA2353" w:rsidP="00800BF3">
            <w:pPr>
              <w:pStyle w:val="Akapitzlist"/>
              <w:numPr>
                <w:ilvl w:val="0"/>
                <w:numId w:val="54"/>
              </w:numPr>
              <w:spacing w:before="40" w:after="40" w:line="300" w:lineRule="auto"/>
              <w:ind w:left="460"/>
              <w:rPr>
                <w:rFonts w:ascii="Arial" w:hAnsi="Arial" w:cs="Arial"/>
              </w:rPr>
            </w:pPr>
            <w:r>
              <w:rPr>
                <w:rFonts w:ascii="Arial" w:hAnsi="Arial" w:cs="Arial"/>
              </w:rPr>
              <w:t xml:space="preserve">Centrum </w:t>
            </w:r>
            <w:r w:rsidRPr="008107A8">
              <w:rPr>
                <w:rFonts w:ascii="Arial" w:hAnsi="Arial" w:cs="Arial"/>
              </w:rPr>
              <w:t>Kultury</w:t>
            </w:r>
            <w:r>
              <w:rPr>
                <w:rFonts w:ascii="Arial" w:hAnsi="Arial" w:cs="Arial"/>
              </w:rPr>
              <w:t xml:space="preserve"> – kompetentni pracownicy</w:t>
            </w:r>
          </w:p>
          <w:p w14:paraId="560A8B9C" w14:textId="47448A9A" w:rsidR="00BA2353" w:rsidRDefault="00BA2353" w:rsidP="00BA2353">
            <w:pPr>
              <w:pStyle w:val="Akapitzlist"/>
              <w:numPr>
                <w:ilvl w:val="0"/>
                <w:numId w:val="54"/>
              </w:numPr>
              <w:spacing w:before="40" w:after="40" w:line="300" w:lineRule="auto"/>
              <w:ind w:left="460"/>
              <w:rPr>
                <w:rFonts w:ascii="Arial" w:hAnsi="Arial" w:cs="Arial"/>
              </w:rPr>
            </w:pPr>
            <w:r w:rsidRPr="008107A8">
              <w:rPr>
                <w:rFonts w:ascii="Arial" w:hAnsi="Arial" w:cs="Arial"/>
              </w:rPr>
              <w:t>urozmaicony zakres zajęć pozalekcyjnych dla dzieci</w:t>
            </w:r>
          </w:p>
          <w:p w14:paraId="2FAC2CE5" w14:textId="77777777" w:rsidR="00BA2353" w:rsidRPr="008107A8" w:rsidRDefault="00BA2353" w:rsidP="00800BF3">
            <w:pPr>
              <w:pStyle w:val="Akapitzlist"/>
              <w:numPr>
                <w:ilvl w:val="0"/>
                <w:numId w:val="54"/>
              </w:numPr>
              <w:spacing w:before="40" w:after="40" w:line="300" w:lineRule="auto"/>
              <w:ind w:left="460"/>
              <w:rPr>
                <w:rFonts w:ascii="Arial" w:hAnsi="Arial" w:cs="Arial"/>
              </w:rPr>
            </w:pPr>
            <w:r w:rsidRPr="008107A8">
              <w:rPr>
                <w:rFonts w:ascii="Arial" w:hAnsi="Arial" w:cs="Arial"/>
              </w:rPr>
              <w:t xml:space="preserve">cykliczna organizacja imprez plenerowych na terenie </w:t>
            </w:r>
            <w:r>
              <w:rPr>
                <w:rFonts w:ascii="Arial" w:hAnsi="Arial" w:cs="Arial"/>
              </w:rPr>
              <w:t>gminy</w:t>
            </w:r>
          </w:p>
          <w:p w14:paraId="7B4317BE" w14:textId="77777777" w:rsidR="00BA2353" w:rsidRDefault="00BA2353" w:rsidP="00800BF3">
            <w:pPr>
              <w:pStyle w:val="Akapitzlist"/>
              <w:numPr>
                <w:ilvl w:val="0"/>
                <w:numId w:val="54"/>
              </w:numPr>
              <w:spacing w:before="40" w:after="40" w:line="300" w:lineRule="auto"/>
              <w:ind w:left="460"/>
              <w:rPr>
                <w:rFonts w:ascii="Arial" w:hAnsi="Arial" w:cs="Arial"/>
              </w:rPr>
            </w:pPr>
            <w:r w:rsidRPr="008107A8">
              <w:rPr>
                <w:rFonts w:ascii="Arial" w:hAnsi="Arial" w:cs="Arial"/>
              </w:rPr>
              <w:t>dobra współpraca między instytucjami oświatow</w:t>
            </w:r>
            <w:r>
              <w:rPr>
                <w:rFonts w:ascii="Arial" w:hAnsi="Arial" w:cs="Arial"/>
              </w:rPr>
              <w:t xml:space="preserve">ymi, </w:t>
            </w:r>
            <w:r w:rsidRPr="008107A8">
              <w:rPr>
                <w:rFonts w:ascii="Arial" w:hAnsi="Arial" w:cs="Arial"/>
              </w:rPr>
              <w:t>społecznymi</w:t>
            </w:r>
            <w:r>
              <w:rPr>
                <w:rFonts w:ascii="Arial" w:hAnsi="Arial" w:cs="Arial"/>
              </w:rPr>
              <w:t xml:space="preserve"> oraz kulturalnymi</w:t>
            </w:r>
          </w:p>
          <w:p w14:paraId="7A7BFCD6" w14:textId="414725CD" w:rsidR="00BA2353" w:rsidRDefault="00BA2353" w:rsidP="00800BF3">
            <w:pPr>
              <w:pStyle w:val="Akapitzlist"/>
              <w:numPr>
                <w:ilvl w:val="0"/>
                <w:numId w:val="54"/>
              </w:numPr>
              <w:spacing w:before="40" w:after="40" w:line="300" w:lineRule="auto"/>
              <w:ind w:left="460"/>
              <w:rPr>
                <w:rFonts w:ascii="Arial" w:hAnsi="Arial" w:cs="Arial"/>
              </w:rPr>
            </w:pPr>
            <w:r>
              <w:rPr>
                <w:rFonts w:ascii="Arial" w:hAnsi="Arial" w:cs="Arial"/>
              </w:rPr>
              <w:t>działalność Kół Gospodyń Wiejskich</w:t>
            </w:r>
          </w:p>
          <w:p w14:paraId="57F2C9F6" w14:textId="68F1F8B5" w:rsidR="00BA2353" w:rsidRPr="008D77F7" w:rsidRDefault="00BA2353" w:rsidP="00800BF3">
            <w:pPr>
              <w:pStyle w:val="Akapitzlist"/>
              <w:numPr>
                <w:ilvl w:val="0"/>
                <w:numId w:val="54"/>
              </w:numPr>
              <w:spacing w:before="40" w:after="40" w:line="300" w:lineRule="auto"/>
              <w:ind w:left="460"/>
              <w:rPr>
                <w:rFonts w:ascii="Arial" w:hAnsi="Arial" w:cs="Arial"/>
              </w:rPr>
            </w:pPr>
            <w:r w:rsidRPr="008D77F7">
              <w:rPr>
                <w:rFonts w:ascii="Arial" w:hAnsi="Arial" w:cs="Arial"/>
              </w:rPr>
              <w:t xml:space="preserve">realizacja projektów skierowanych do lokalnej społeczności w siedzibie </w:t>
            </w:r>
            <w:r>
              <w:rPr>
                <w:rFonts w:ascii="Arial" w:hAnsi="Arial" w:cs="Arial"/>
              </w:rPr>
              <w:t>Centrum Kultury</w:t>
            </w:r>
            <w:r w:rsidRPr="008D77F7">
              <w:rPr>
                <w:rFonts w:ascii="Arial" w:hAnsi="Arial" w:cs="Arial"/>
              </w:rPr>
              <w:t xml:space="preserve"> </w:t>
            </w:r>
          </w:p>
        </w:tc>
        <w:tc>
          <w:tcPr>
            <w:tcW w:w="6970" w:type="dxa"/>
            <w:tcBorders>
              <w:top w:val="single" w:sz="4" w:space="0" w:color="auto"/>
              <w:left w:val="single" w:sz="4" w:space="0" w:color="auto"/>
              <w:bottom w:val="single" w:sz="4" w:space="0" w:color="auto"/>
              <w:right w:val="double" w:sz="4" w:space="0" w:color="auto"/>
            </w:tcBorders>
          </w:tcPr>
          <w:p w14:paraId="183AB89D" w14:textId="77777777" w:rsidR="00BA2353" w:rsidRDefault="00BA2353" w:rsidP="00800BF3">
            <w:pPr>
              <w:pStyle w:val="Akapitzlist"/>
              <w:numPr>
                <w:ilvl w:val="0"/>
                <w:numId w:val="55"/>
              </w:numPr>
              <w:spacing w:before="40" w:after="40" w:line="300" w:lineRule="auto"/>
              <w:ind w:left="448"/>
              <w:rPr>
                <w:rFonts w:ascii="Arial" w:hAnsi="Arial" w:cs="Arial"/>
              </w:rPr>
            </w:pPr>
            <w:r w:rsidRPr="00E1198C">
              <w:rPr>
                <w:rFonts w:ascii="Arial" w:hAnsi="Arial" w:cs="Arial"/>
              </w:rPr>
              <w:t>słabo rozwinięty wolontariat młodzieżowy</w:t>
            </w:r>
          </w:p>
          <w:p w14:paraId="1FC91523" w14:textId="77777777" w:rsidR="00BA2353" w:rsidRDefault="00BA2353" w:rsidP="00800BF3">
            <w:pPr>
              <w:pStyle w:val="Akapitzlist"/>
              <w:numPr>
                <w:ilvl w:val="0"/>
                <w:numId w:val="55"/>
              </w:numPr>
              <w:spacing w:before="40" w:after="40" w:line="300" w:lineRule="auto"/>
              <w:ind w:left="448"/>
              <w:rPr>
                <w:rFonts w:ascii="Arial" w:hAnsi="Arial" w:cs="Arial"/>
              </w:rPr>
            </w:pPr>
            <w:r w:rsidRPr="008D77F7">
              <w:rPr>
                <w:rFonts w:ascii="Arial" w:hAnsi="Arial" w:cs="Arial"/>
              </w:rPr>
              <w:t>brak różnorodnej oferty dla młodzieży: zbyt mała oferta dla młodzieży; brak miejsca spotkań dla tych odbiorców, które pozwoliłoby rozwijać swoje talenty, brak osoby w zespole znającej się na pracy z młodzieżą; brak informacji o potrzebach lokalnej młodzieży</w:t>
            </w:r>
          </w:p>
          <w:p w14:paraId="003C98BD" w14:textId="77777777" w:rsidR="00BA2353" w:rsidRDefault="00BA2353" w:rsidP="00800BF3">
            <w:pPr>
              <w:pStyle w:val="Akapitzlist"/>
              <w:numPr>
                <w:ilvl w:val="0"/>
                <w:numId w:val="55"/>
              </w:numPr>
              <w:spacing w:before="40" w:after="40" w:line="300" w:lineRule="auto"/>
              <w:ind w:left="448"/>
              <w:rPr>
                <w:rFonts w:ascii="Arial" w:hAnsi="Arial" w:cs="Arial"/>
              </w:rPr>
            </w:pPr>
            <w:r>
              <w:rPr>
                <w:rFonts w:ascii="Arial" w:hAnsi="Arial" w:cs="Arial"/>
              </w:rPr>
              <w:t>zbyt mała ilość zajęć/aktywności dla seniorów</w:t>
            </w:r>
          </w:p>
          <w:p w14:paraId="2FBC46E7" w14:textId="77777777" w:rsidR="00BA2353" w:rsidRDefault="00BA2353" w:rsidP="00800BF3">
            <w:pPr>
              <w:pStyle w:val="Akapitzlist"/>
              <w:numPr>
                <w:ilvl w:val="0"/>
                <w:numId w:val="55"/>
              </w:numPr>
              <w:spacing w:before="40" w:after="40" w:line="300" w:lineRule="auto"/>
              <w:ind w:left="448"/>
              <w:rPr>
                <w:rFonts w:ascii="Arial" w:hAnsi="Arial" w:cs="Arial"/>
              </w:rPr>
            </w:pPr>
            <w:r>
              <w:rPr>
                <w:rFonts w:ascii="Arial" w:hAnsi="Arial" w:cs="Arial"/>
              </w:rPr>
              <w:t xml:space="preserve">niewystarczająca baza lokalowa </w:t>
            </w:r>
          </w:p>
          <w:p w14:paraId="64F8E741" w14:textId="77777777" w:rsidR="00BA2353" w:rsidRPr="00E1198C" w:rsidRDefault="00BA2353" w:rsidP="00800BF3">
            <w:pPr>
              <w:pStyle w:val="Akapitzlist"/>
              <w:numPr>
                <w:ilvl w:val="0"/>
                <w:numId w:val="55"/>
              </w:numPr>
              <w:spacing w:before="40" w:after="40" w:line="300" w:lineRule="auto"/>
              <w:ind w:left="448"/>
              <w:rPr>
                <w:rFonts w:ascii="Arial" w:hAnsi="Arial" w:cs="Arial"/>
              </w:rPr>
            </w:pPr>
            <w:r w:rsidRPr="00E1198C">
              <w:rPr>
                <w:rFonts w:ascii="Arial" w:hAnsi="Arial" w:cs="Arial"/>
              </w:rPr>
              <w:t>mała liczba specjalistów mogących prowadzić zajęcia dodatkowe, brak motywacji</w:t>
            </w:r>
          </w:p>
          <w:p w14:paraId="3BCCA0F3" w14:textId="77777777" w:rsidR="00BA2353" w:rsidRPr="00F9685E" w:rsidRDefault="00BA2353" w:rsidP="00800BF3">
            <w:pPr>
              <w:pStyle w:val="Akapitzlist"/>
              <w:numPr>
                <w:ilvl w:val="0"/>
                <w:numId w:val="55"/>
              </w:numPr>
              <w:spacing w:before="40" w:after="40" w:line="300" w:lineRule="auto"/>
              <w:ind w:left="448"/>
              <w:rPr>
                <w:rFonts w:ascii="Arial" w:hAnsi="Arial" w:cs="Arial"/>
              </w:rPr>
            </w:pPr>
            <w:r w:rsidRPr="00E1198C">
              <w:rPr>
                <w:rFonts w:ascii="Arial" w:hAnsi="Arial" w:cs="Arial"/>
              </w:rPr>
              <w:t>brak dostępu do psychologów (problem ogólnokrajowy)</w:t>
            </w:r>
          </w:p>
        </w:tc>
      </w:tr>
      <w:tr w:rsidR="00BA2353" w:rsidRPr="0004750D" w14:paraId="2CFDE295" w14:textId="77777777" w:rsidTr="00800BF3">
        <w:tblPrEx>
          <w:tblBorders>
            <w:top w:val="double" w:sz="4" w:space="0" w:color="auto"/>
          </w:tblBorders>
        </w:tblPrEx>
        <w:trPr>
          <w:jc w:val="center"/>
        </w:trPr>
        <w:tc>
          <w:tcPr>
            <w:tcW w:w="6972" w:type="dxa"/>
            <w:tcBorders>
              <w:top w:val="single" w:sz="4" w:space="0" w:color="auto"/>
              <w:left w:val="double" w:sz="4" w:space="0" w:color="auto"/>
              <w:bottom w:val="single" w:sz="4" w:space="0" w:color="auto"/>
              <w:right w:val="single" w:sz="4" w:space="0" w:color="auto"/>
            </w:tcBorders>
            <w:shd w:val="clear" w:color="auto" w:fill="E0E0E0"/>
          </w:tcPr>
          <w:p w14:paraId="3034F774"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Szanse</w:t>
            </w:r>
          </w:p>
        </w:tc>
        <w:tc>
          <w:tcPr>
            <w:tcW w:w="6970" w:type="dxa"/>
            <w:tcBorders>
              <w:top w:val="single" w:sz="4" w:space="0" w:color="auto"/>
              <w:left w:val="single" w:sz="4" w:space="0" w:color="auto"/>
              <w:bottom w:val="single" w:sz="4" w:space="0" w:color="auto"/>
              <w:right w:val="double" w:sz="4" w:space="0" w:color="auto"/>
            </w:tcBorders>
            <w:shd w:val="clear" w:color="auto" w:fill="E0E0E0"/>
          </w:tcPr>
          <w:p w14:paraId="7B05EA63" w14:textId="77777777" w:rsidR="00BA2353" w:rsidRPr="0004750D" w:rsidRDefault="00BA2353" w:rsidP="00800BF3">
            <w:pPr>
              <w:spacing w:before="120" w:after="120" w:line="360" w:lineRule="auto"/>
              <w:jc w:val="center"/>
              <w:rPr>
                <w:rFonts w:ascii="Arial" w:hAnsi="Arial" w:cs="Arial"/>
                <w:b/>
                <w:bCs/>
                <w:smallCaps/>
              </w:rPr>
            </w:pPr>
            <w:r w:rsidRPr="0004750D">
              <w:rPr>
                <w:rFonts w:ascii="Arial" w:hAnsi="Arial" w:cs="Arial"/>
                <w:b/>
                <w:bCs/>
                <w:smallCaps/>
              </w:rPr>
              <w:t>Zagrożenia</w:t>
            </w:r>
          </w:p>
        </w:tc>
      </w:tr>
      <w:tr w:rsidR="00BA2353" w:rsidRPr="00F9685E" w14:paraId="244E2BAE" w14:textId="77777777" w:rsidTr="00800BF3">
        <w:tblPrEx>
          <w:tblBorders>
            <w:top w:val="double" w:sz="4" w:space="0" w:color="auto"/>
          </w:tblBorders>
        </w:tblPrEx>
        <w:trPr>
          <w:trHeight w:val="378"/>
          <w:jc w:val="center"/>
        </w:trPr>
        <w:tc>
          <w:tcPr>
            <w:tcW w:w="6972" w:type="dxa"/>
            <w:tcBorders>
              <w:top w:val="single" w:sz="4" w:space="0" w:color="auto"/>
              <w:left w:val="double" w:sz="4" w:space="0" w:color="auto"/>
              <w:bottom w:val="double" w:sz="4" w:space="0" w:color="auto"/>
              <w:right w:val="single" w:sz="4" w:space="0" w:color="auto"/>
            </w:tcBorders>
          </w:tcPr>
          <w:p w14:paraId="22EA4978" w14:textId="77777777" w:rsidR="00BA2353" w:rsidRPr="00F9685E" w:rsidRDefault="00BA2353" w:rsidP="00800BF3">
            <w:pPr>
              <w:pStyle w:val="Akapitzlist"/>
              <w:numPr>
                <w:ilvl w:val="0"/>
                <w:numId w:val="56"/>
              </w:numPr>
              <w:spacing w:before="40" w:after="40" w:line="300" w:lineRule="auto"/>
              <w:ind w:left="462"/>
              <w:rPr>
                <w:rFonts w:ascii="Arial" w:hAnsi="Arial" w:cs="Arial"/>
              </w:rPr>
            </w:pPr>
            <w:r w:rsidRPr="00E1198C">
              <w:rPr>
                <w:rFonts w:ascii="Arial" w:hAnsi="Arial" w:cs="Arial"/>
              </w:rPr>
              <w:t>pozyskiwanie środków na realizację zadań, szkoleń i innych ze źródeł zewnętrznych (UE, konkursy, projekty</w:t>
            </w:r>
            <w:r>
              <w:rPr>
                <w:rFonts w:ascii="Arial" w:hAnsi="Arial" w:cs="Arial"/>
              </w:rPr>
              <w:t>)</w:t>
            </w:r>
          </w:p>
          <w:p w14:paraId="1111442F" w14:textId="77777777" w:rsidR="00BA2353" w:rsidRDefault="00BA2353" w:rsidP="00800BF3">
            <w:pPr>
              <w:pStyle w:val="Akapitzlist"/>
              <w:numPr>
                <w:ilvl w:val="0"/>
                <w:numId w:val="56"/>
              </w:numPr>
              <w:spacing w:before="40" w:after="40" w:line="300" w:lineRule="auto"/>
              <w:ind w:left="462"/>
              <w:rPr>
                <w:rFonts w:ascii="Arial" w:hAnsi="Arial" w:cs="Arial"/>
              </w:rPr>
            </w:pPr>
            <w:r w:rsidRPr="00F9685E">
              <w:rPr>
                <w:rFonts w:ascii="Arial" w:hAnsi="Arial" w:cs="Arial"/>
              </w:rPr>
              <w:t>pozyskiwanie środków zewnętrznych</w:t>
            </w:r>
          </w:p>
          <w:p w14:paraId="5E716C68" w14:textId="77777777" w:rsidR="00BA2353" w:rsidRDefault="00BA2353" w:rsidP="00800BF3">
            <w:pPr>
              <w:pStyle w:val="Akapitzlist"/>
              <w:numPr>
                <w:ilvl w:val="0"/>
                <w:numId w:val="56"/>
              </w:numPr>
              <w:spacing w:before="40" w:after="40" w:line="300" w:lineRule="auto"/>
              <w:ind w:left="462"/>
              <w:rPr>
                <w:rFonts w:ascii="Arial" w:hAnsi="Arial" w:cs="Arial"/>
              </w:rPr>
            </w:pPr>
            <w:r>
              <w:rPr>
                <w:rFonts w:ascii="Arial" w:hAnsi="Arial" w:cs="Arial"/>
              </w:rPr>
              <w:t>napływ nowych mieszkańców</w:t>
            </w:r>
          </w:p>
          <w:p w14:paraId="4058A780" w14:textId="77777777" w:rsidR="00BA2353" w:rsidRDefault="00BA2353" w:rsidP="00800BF3">
            <w:pPr>
              <w:pStyle w:val="Akapitzlist"/>
              <w:numPr>
                <w:ilvl w:val="0"/>
                <w:numId w:val="56"/>
              </w:numPr>
              <w:spacing w:before="40" w:after="40" w:line="300" w:lineRule="auto"/>
              <w:ind w:left="462"/>
              <w:rPr>
                <w:rFonts w:ascii="Arial" w:hAnsi="Arial" w:cs="Arial"/>
              </w:rPr>
            </w:pPr>
            <w:r w:rsidRPr="008D77F7">
              <w:rPr>
                <w:rFonts w:ascii="Arial" w:hAnsi="Arial" w:cs="Arial"/>
              </w:rPr>
              <w:t>aktywność społeczności gminy</w:t>
            </w:r>
          </w:p>
          <w:p w14:paraId="241EAB8C" w14:textId="77777777" w:rsidR="00BA2353" w:rsidRPr="004532EB" w:rsidRDefault="00BA2353" w:rsidP="00800BF3">
            <w:pPr>
              <w:pStyle w:val="Akapitzlist"/>
              <w:numPr>
                <w:ilvl w:val="0"/>
                <w:numId w:val="56"/>
              </w:numPr>
              <w:spacing w:before="40" w:after="40" w:line="300" w:lineRule="auto"/>
              <w:ind w:left="462"/>
              <w:rPr>
                <w:rFonts w:ascii="Arial" w:hAnsi="Arial" w:cs="Arial"/>
              </w:rPr>
            </w:pPr>
            <w:r w:rsidRPr="008D77F7">
              <w:rPr>
                <w:rFonts w:ascii="Arial" w:hAnsi="Arial" w:cs="Arial"/>
              </w:rPr>
              <w:t xml:space="preserve">realizowanie </w:t>
            </w:r>
            <w:r>
              <w:rPr>
                <w:rFonts w:ascii="Arial" w:hAnsi="Arial" w:cs="Arial"/>
              </w:rPr>
              <w:t xml:space="preserve">nowych </w:t>
            </w:r>
            <w:r w:rsidRPr="008D77F7">
              <w:rPr>
                <w:rFonts w:ascii="Arial" w:hAnsi="Arial" w:cs="Arial"/>
              </w:rPr>
              <w:t>projektów sportowo-rekreacyjnych</w:t>
            </w:r>
          </w:p>
        </w:tc>
        <w:tc>
          <w:tcPr>
            <w:tcW w:w="6970" w:type="dxa"/>
            <w:tcBorders>
              <w:top w:val="single" w:sz="4" w:space="0" w:color="auto"/>
              <w:left w:val="single" w:sz="4" w:space="0" w:color="auto"/>
              <w:bottom w:val="double" w:sz="4" w:space="0" w:color="auto"/>
              <w:right w:val="double" w:sz="4" w:space="0" w:color="auto"/>
            </w:tcBorders>
          </w:tcPr>
          <w:p w14:paraId="47A7EFBA" w14:textId="77777777" w:rsidR="00BA2353" w:rsidRPr="00E1198C" w:rsidRDefault="00BA2353" w:rsidP="00800BF3">
            <w:pPr>
              <w:pStyle w:val="Akapitzlist"/>
              <w:numPr>
                <w:ilvl w:val="0"/>
                <w:numId w:val="56"/>
              </w:numPr>
              <w:spacing w:before="40" w:after="40" w:line="300" w:lineRule="auto"/>
              <w:ind w:left="449"/>
              <w:rPr>
                <w:rFonts w:ascii="Arial" w:hAnsi="Arial" w:cs="Arial"/>
              </w:rPr>
            </w:pPr>
            <w:r w:rsidRPr="00F9685E">
              <w:rPr>
                <w:rFonts w:ascii="Arial" w:hAnsi="Arial" w:cs="Arial"/>
              </w:rPr>
              <w:t>niż demograficzny</w:t>
            </w:r>
            <w:r>
              <w:rPr>
                <w:rFonts w:ascii="Arial" w:hAnsi="Arial" w:cs="Arial"/>
              </w:rPr>
              <w:t>, wraz ze starzeniem się społeczeństwa</w:t>
            </w:r>
          </w:p>
          <w:p w14:paraId="10A4928F" w14:textId="77777777" w:rsidR="00BA2353" w:rsidRPr="00F9685E" w:rsidRDefault="00BA2353" w:rsidP="00800BF3">
            <w:pPr>
              <w:pStyle w:val="Akapitzlist"/>
              <w:numPr>
                <w:ilvl w:val="0"/>
                <w:numId w:val="56"/>
              </w:numPr>
              <w:spacing w:before="40" w:after="40" w:line="300" w:lineRule="auto"/>
              <w:ind w:left="449"/>
              <w:rPr>
                <w:rFonts w:ascii="Arial" w:hAnsi="Arial" w:cs="Arial"/>
              </w:rPr>
            </w:pPr>
            <w:r w:rsidRPr="00F9685E">
              <w:rPr>
                <w:rFonts w:ascii="Arial" w:hAnsi="Arial" w:cs="Arial"/>
              </w:rPr>
              <w:t>niska świadomość edukacyjna</w:t>
            </w:r>
          </w:p>
          <w:p w14:paraId="14971F37" w14:textId="77777777" w:rsidR="00BA2353" w:rsidRDefault="00BA2353" w:rsidP="00800BF3">
            <w:pPr>
              <w:pStyle w:val="Akapitzlist"/>
              <w:numPr>
                <w:ilvl w:val="0"/>
                <w:numId w:val="56"/>
              </w:numPr>
              <w:spacing w:before="40" w:after="40" w:line="300" w:lineRule="auto"/>
              <w:ind w:left="449"/>
              <w:rPr>
                <w:rFonts w:ascii="Arial" w:hAnsi="Arial" w:cs="Arial"/>
              </w:rPr>
            </w:pPr>
            <w:r w:rsidRPr="00F9685E">
              <w:rPr>
                <w:rFonts w:ascii="Arial" w:hAnsi="Arial" w:cs="Arial"/>
              </w:rPr>
              <w:t>wyjazd młodzieży do większych miast</w:t>
            </w:r>
          </w:p>
          <w:p w14:paraId="04953B5B" w14:textId="77777777" w:rsidR="00BA2353" w:rsidRDefault="00BA2353" w:rsidP="00800BF3">
            <w:pPr>
              <w:pStyle w:val="Akapitzlist"/>
              <w:numPr>
                <w:ilvl w:val="0"/>
                <w:numId w:val="56"/>
              </w:numPr>
              <w:spacing w:before="40" w:after="40" w:line="300" w:lineRule="auto"/>
              <w:ind w:left="449"/>
              <w:rPr>
                <w:rFonts w:ascii="Arial" w:hAnsi="Arial" w:cs="Arial"/>
              </w:rPr>
            </w:pPr>
            <w:r w:rsidRPr="00EB1E3D">
              <w:rPr>
                <w:rFonts w:ascii="Arial" w:hAnsi="Arial" w:cs="Arial"/>
              </w:rPr>
              <w:t xml:space="preserve">brak wykwalifikowanej kadry na rynku, </w:t>
            </w:r>
          </w:p>
          <w:p w14:paraId="6C12B247" w14:textId="77777777" w:rsidR="00BA2353" w:rsidRPr="00F9685E" w:rsidRDefault="00BA2353" w:rsidP="00800BF3">
            <w:pPr>
              <w:pStyle w:val="Akapitzlist"/>
              <w:numPr>
                <w:ilvl w:val="0"/>
                <w:numId w:val="56"/>
              </w:numPr>
              <w:spacing w:before="40" w:after="40" w:line="300" w:lineRule="auto"/>
              <w:ind w:left="449"/>
              <w:rPr>
                <w:rFonts w:ascii="Arial" w:hAnsi="Arial" w:cs="Arial"/>
              </w:rPr>
            </w:pPr>
            <w:r w:rsidRPr="00EB1E3D">
              <w:rPr>
                <w:rFonts w:ascii="Arial" w:hAnsi="Arial" w:cs="Arial"/>
              </w:rPr>
              <w:t>bierność społeczności lokalnej w uczestniczeniu w</w:t>
            </w:r>
            <w:r>
              <w:rPr>
                <w:rFonts w:ascii="Arial" w:hAnsi="Arial" w:cs="Arial"/>
              </w:rPr>
              <w:t> </w:t>
            </w:r>
            <w:r w:rsidRPr="00EB1E3D">
              <w:rPr>
                <w:rFonts w:ascii="Arial" w:hAnsi="Arial" w:cs="Arial"/>
              </w:rPr>
              <w:t>wydarzeniach sportowych</w:t>
            </w:r>
          </w:p>
        </w:tc>
      </w:tr>
    </w:tbl>
    <w:p w14:paraId="6915821D" w14:textId="36331DE4" w:rsidR="005B0EFB" w:rsidRPr="00332024" w:rsidRDefault="005B0EFB">
      <w:pPr>
        <w:rPr>
          <w:rFonts w:ascii="Arial" w:hAnsi="Arial" w:cs="Arial"/>
        </w:rPr>
      </w:pPr>
      <w:r w:rsidRPr="00332024">
        <w:rPr>
          <w:rFonts w:ascii="Arial" w:hAnsi="Arial" w:cs="Arial"/>
        </w:rPr>
        <w:br w:type="page"/>
      </w:r>
    </w:p>
    <w:p w14:paraId="3E944382" w14:textId="77777777" w:rsidR="005B0EFB" w:rsidRPr="00332024" w:rsidRDefault="005B0EFB" w:rsidP="00AD0A72">
      <w:pPr>
        <w:spacing w:before="120" w:after="120" w:line="360" w:lineRule="auto"/>
        <w:ind w:firstLine="851"/>
        <w:jc w:val="both"/>
        <w:rPr>
          <w:rFonts w:ascii="Arial" w:hAnsi="Arial" w:cs="Arial"/>
        </w:rPr>
        <w:sectPr w:rsidR="005B0EFB" w:rsidRPr="00332024" w:rsidSect="00EA19AC">
          <w:pgSz w:w="16838" w:h="11906" w:orient="landscape"/>
          <w:pgMar w:top="1134" w:right="1418" w:bottom="1135" w:left="1418" w:header="709" w:footer="709" w:gutter="0"/>
          <w:cols w:space="708"/>
          <w:docGrid w:linePitch="360"/>
        </w:sectPr>
      </w:pPr>
    </w:p>
    <w:p w14:paraId="2D0D5C2C" w14:textId="4352379F" w:rsidR="00AD0A72" w:rsidRPr="009E6FBC" w:rsidRDefault="00AD0A72" w:rsidP="00AD0A72">
      <w:pPr>
        <w:pStyle w:val="Nagwek2"/>
        <w:rPr>
          <w:rFonts w:cs="Arial"/>
        </w:rPr>
      </w:pPr>
      <w:bookmarkStart w:id="52" w:name="_Toc131414343"/>
      <w:bookmarkStart w:id="53" w:name="_Toc160406938"/>
      <w:r w:rsidRPr="009E6FBC">
        <w:rPr>
          <w:rFonts w:cs="Arial"/>
        </w:rPr>
        <w:lastRenderedPageBreak/>
        <w:t>Dane prospektywne</w:t>
      </w:r>
      <w:r w:rsidR="001A43BD" w:rsidRPr="009E6FBC">
        <w:rPr>
          <w:rFonts w:cs="Arial"/>
        </w:rPr>
        <w:t xml:space="preserve"> (określenie podstaw wizji Strategii)</w:t>
      </w:r>
      <w:bookmarkEnd w:id="52"/>
      <w:bookmarkEnd w:id="53"/>
    </w:p>
    <w:p w14:paraId="0760C3E8" w14:textId="1E9EBE5B" w:rsidR="001A43BD" w:rsidRPr="00332024" w:rsidRDefault="001A43BD" w:rsidP="001A43BD">
      <w:pPr>
        <w:spacing w:before="120" w:after="120" w:line="360" w:lineRule="auto"/>
        <w:ind w:firstLine="709"/>
        <w:jc w:val="both"/>
        <w:rPr>
          <w:rFonts w:ascii="Arial" w:hAnsi="Arial" w:cs="Arial"/>
        </w:rPr>
      </w:pPr>
      <w:r w:rsidRPr="00332024">
        <w:rPr>
          <w:rFonts w:ascii="Arial" w:hAnsi="Arial" w:cs="Arial"/>
        </w:rPr>
        <w:t xml:space="preserve">W przeprowadzonych ankietach reprezentanci społeczności lokalnej określili w sposób szczegółowy oczekiwania realizacyjne w zakresie poszczególnych obszarów. </w:t>
      </w:r>
    </w:p>
    <w:p w14:paraId="58BB5A15" w14:textId="77777777" w:rsidR="00BA2353" w:rsidRPr="00332024" w:rsidRDefault="00BA2353" w:rsidP="00BA2353">
      <w:pPr>
        <w:spacing w:before="120" w:after="120" w:line="360" w:lineRule="auto"/>
        <w:ind w:firstLine="709"/>
        <w:jc w:val="both"/>
        <w:rPr>
          <w:rFonts w:ascii="Arial" w:hAnsi="Arial" w:cs="Arial"/>
        </w:rPr>
      </w:pPr>
    </w:p>
    <w:p w14:paraId="267BA9FA" w14:textId="77777777" w:rsidR="00BA2353" w:rsidRPr="00332024" w:rsidRDefault="00BA2353" w:rsidP="00BA2353">
      <w:pPr>
        <w:pStyle w:val="Nagwek3"/>
        <w:rPr>
          <w:rFonts w:cs="Arial"/>
        </w:rPr>
      </w:pPr>
      <w:bookmarkStart w:id="54" w:name="_Toc131414344"/>
      <w:bookmarkStart w:id="55" w:name="_Toc152299903"/>
      <w:bookmarkStart w:id="56" w:name="_Toc160406939"/>
      <w:r w:rsidRPr="00332024">
        <w:rPr>
          <w:rFonts w:cs="Arial"/>
        </w:rPr>
        <w:t>Pomoc społeczna</w:t>
      </w:r>
      <w:bookmarkEnd w:id="54"/>
      <w:bookmarkEnd w:id="55"/>
      <w:bookmarkEnd w:id="56"/>
      <w:r w:rsidRPr="00332024">
        <w:rPr>
          <w:rFonts w:cs="Arial"/>
        </w:rPr>
        <w:t xml:space="preserve"> </w:t>
      </w:r>
    </w:p>
    <w:p w14:paraId="7134A732"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uwrażliwianie społeczności lokalnej na problemy ubóstwa, przemocy domowej, starzenia się społeczeństwa, niepełnosprawności, trudnej sytuacji osób długotrwale chorych,</w:t>
      </w:r>
    </w:p>
    <w:p w14:paraId="0BFF1F08"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propagowanie idei pomocy sąsiedzkiej oraz idei wolontariatu poprzez zachęcanie do nawiązywania kontaktów sąsiedzkich, współpracę pracowników socjalnych z</w:t>
      </w:r>
      <w:r>
        <w:rPr>
          <w:rFonts w:ascii="Arial" w:hAnsi="Arial" w:cs="Arial"/>
        </w:rPr>
        <w:t> </w:t>
      </w:r>
      <w:r w:rsidRPr="00A1750F">
        <w:rPr>
          <w:rFonts w:ascii="Arial" w:hAnsi="Arial" w:cs="Arial"/>
        </w:rPr>
        <w:t>lokalną społecznością, tworzenia sieci wsparcia,</w:t>
      </w:r>
    </w:p>
    <w:p w14:paraId="55561EBE"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motywowanie do podnoszenia kompetencji zawodowych przez osoby bezrobotne, co może przyczynić się do zwiększenia szans na podjęcie przez nich zatrudnienia na otwartym rynku pracy, udzielanie wsparcia w poszukiwaniu</w:t>
      </w:r>
      <w:r>
        <w:rPr>
          <w:rFonts w:ascii="Arial" w:hAnsi="Arial" w:cs="Arial"/>
        </w:rPr>
        <w:br/>
      </w:r>
      <w:r w:rsidRPr="00A1750F">
        <w:rPr>
          <w:rFonts w:ascii="Arial" w:hAnsi="Arial" w:cs="Arial"/>
        </w:rPr>
        <w:t>ofert pracy, udzielanie informacji i wskazówek w tym zakresie,</w:t>
      </w:r>
    </w:p>
    <w:p w14:paraId="63E638A3"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 xml:space="preserve">kierowanie osób bezrobotnych do wyspecjalizowanych instytucji zajmujących się tego typu problematyką, </w:t>
      </w:r>
    </w:p>
    <w:p w14:paraId="1217A859"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rozw</w:t>
      </w:r>
      <w:r>
        <w:rPr>
          <w:rFonts w:ascii="Arial" w:hAnsi="Arial" w:cs="Arial"/>
        </w:rPr>
        <w:t>ój</w:t>
      </w:r>
      <w:r w:rsidRPr="00A1750F">
        <w:rPr>
          <w:rFonts w:ascii="Arial" w:hAnsi="Arial" w:cs="Arial"/>
        </w:rPr>
        <w:t xml:space="preserve"> infrastruktury zapewniającej opiekę dla dzieci do lat 3 oraz dzieci przedszkolnych, </w:t>
      </w:r>
    </w:p>
    <w:p w14:paraId="30A21DB9" w14:textId="77777777" w:rsidR="00BA2353"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utrzymywanie na odpowiednim poziomie ofert spędzania wolnego czasu oraz rozwijania pasji zarówno przez dzieci, młodzież jak też osoby starsze, niepełnosprawne,</w:t>
      </w:r>
    </w:p>
    <w:p w14:paraId="565B0F4F"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Pr>
          <w:rFonts w:ascii="Arial" w:hAnsi="Arial" w:cs="Arial"/>
        </w:rPr>
        <w:t>znoszenie barier architektonicznych,</w:t>
      </w:r>
    </w:p>
    <w:p w14:paraId="7E672003"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kontynuacja uczestnictwa w programach rządowych dających wsparcie osobom starszym oraz niepełnosprawnym,</w:t>
      </w:r>
    </w:p>
    <w:p w14:paraId="55441CE2"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zatrudnienie wykwalifikowanych opiekunek środowiskowych realizujących usługi opiekuńcze, zgodnie z przyjętymi standardami,</w:t>
      </w:r>
    </w:p>
    <w:p w14:paraId="3114E571"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 xml:space="preserve">kontynuacja lokalnej polityki w kierunku dalszego stwarzania </w:t>
      </w:r>
      <w:r>
        <w:rPr>
          <w:rFonts w:ascii="Arial" w:hAnsi="Arial" w:cs="Arial"/>
        </w:rPr>
        <w:t>sprzyjających</w:t>
      </w:r>
      <w:r w:rsidRPr="00A1750F">
        <w:rPr>
          <w:rFonts w:ascii="Arial" w:hAnsi="Arial" w:cs="Arial"/>
        </w:rPr>
        <w:t xml:space="preserve"> warunków dla inwestycji na terenie </w:t>
      </w:r>
      <w:r>
        <w:rPr>
          <w:rFonts w:ascii="Arial" w:hAnsi="Arial" w:cs="Arial"/>
        </w:rPr>
        <w:t>gminy</w:t>
      </w:r>
      <w:r w:rsidRPr="00A1750F">
        <w:rPr>
          <w:rFonts w:ascii="Arial" w:hAnsi="Arial" w:cs="Arial"/>
        </w:rPr>
        <w:t xml:space="preserve">, </w:t>
      </w:r>
    </w:p>
    <w:p w14:paraId="09B2E3A4"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lastRenderedPageBreak/>
        <w:t>zapobiegania wykluczeniu cyfrowemu osób starszych, niepełnosprawnych, długotrwale chorych,</w:t>
      </w:r>
    </w:p>
    <w:p w14:paraId="2ED3B7E9"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 xml:space="preserve">zwiększenie udziału seniorów oraz osób niepełnosprawnych i długotrwale chorych w życiu społecznym, </w:t>
      </w:r>
    </w:p>
    <w:p w14:paraId="0B433B5E"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aktywizacja społeczna i zawodowa osób niepełnosprawnych, długotrwale chorych,</w:t>
      </w:r>
    </w:p>
    <w:p w14:paraId="2D4930D5"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podniesienie jakości wszystkich usług świadczonych osobom starszym</w:t>
      </w:r>
      <w:r>
        <w:rPr>
          <w:rFonts w:ascii="Arial" w:hAnsi="Arial" w:cs="Arial"/>
        </w:rPr>
        <w:br/>
      </w:r>
      <w:r w:rsidRPr="00A1750F">
        <w:rPr>
          <w:rFonts w:ascii="Arial" w:hAnsi="Arial" w:cs="Arial"/>
        </w:rPr>
        <w:t>i niepełnosprawnym,  długotrwale chory</w:t>
      </w:r>
      <w:r>
        <w:rPr>
          <w:rFonts w:ascii="Arial" w:hAnsi="Arial" w:cs="Arial"/>
        </w:rPr>
        <w:t>m</w:t>
      </w:r>
      <w:r w:rsidRPr="00A1750F">
        <w:rPr>
          <w:rFonts w:ascii="Arial" w:hAnsi="Arial" w:cs="Arial"/>
        </w:rPr>
        <w:t xml:space="preserve"> poprzez profesjonalizację kadry pomocy społecznej,</w:t>
      </w:r>
    </w:p>
    <w:p w14:paraId="6BE3313F" w14:textId="77777777" w:rsidR="00BA2353" w:rsidRPr="00A1750F" w:rsidRDefault="00BA2353" w:rsidP="00BA2353">
      <w:pPr>
        <w:numPr>
          <w:ilvl w:val="0"/>
          <w:numId w:val="43"/>
        </w:numPr>
        <w:spacing w:before="120" w:after="120" w:line="360" w:lineRule="auto"/>
        <w:ind w:left="567" w:hanging="425"/>
        <w:jc w:val="both"/>
        <w:rPr>
          <w:rFonts w:ascii="Arial" w:hAnsi="Arial" w:cs="Arial"/>
        </w:rPr>
      </w:pPr>
      <w:r w:rsidRPr="00A1750F">
        <w:rPr>
          <w:rFonts w:ascii="Arial" w:hAnsi="Arial" w:cs="Arial"/>
        </w:rPr>
        <w:t>zwiększenie efektywności współpracy z organizacjami pozarządowymi.</w:t>
      </w:r>
    </w:p>
    <w:p w14:paraId="05E51DE0" w14:textId="77777777" w:rsidR="00BA2353" w:rsidRPr="00332024" w:rsidRDefault="00BA2353" w:rsidP="00BA2353">
      <w:pPr>
        <w:spacing w:before="120" w:after="120" w:line="360" w:lineRule="auto"/>
        <w:jc w:val="both"/>
        <w:rPr>
          <w:rFonts w:ascii="Arial" w:hAnsi="Arial" w:cs="Arial"/>
        </w:rPr>
      </w:pPr>
    </w:p>
    <w:p w14:paraId="41B7C1B6" w14:textId="77777777" w:rsidR="00BA2353" w:rsidRPr="00332024" w:rsidRDefault="00BA2353" w:rsidP="00BA2353">
      <w:pPr>
        <w:pStyle w:val="Nagwek3"/>
        <w:jc w:val="both"/>
        <w:rPr>
          <w:rFonts w:cs="Arial"/>
        </w:rPr>
      </w:pPr>
      <w:bookmarkStart w:id="57" w:name="_Toc131414345"/>
      <w:bookmarkStart w:id="58" w:name="_Toc152299904"/>
      <w:bookmarkStart w:id="59" w:name="_Toc160406940"/>
      <w:r w:rsidRPr="00332024">
        <w:rPr>
          <w:rFonts w:cs="Arial"/>
        </w:rPr>
        <w:t>Profilaktyka rozwiązywania problemów alkoholowych i narkomanii</w:t>
      </w:r>
      <w:bookmarkEnd w:id="57"/>
      <w:bookmarkEnd w:id="58"/>
      <w:bookmarkEnd w:id="59"/>
    </w:p>
    <w:p w14:paraId="418F4AD1"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 xml:space="preserve">systematyczne działania prowadzące do zwiększenia świadomości osób dorosłych w przedmiocie uzależnień, konsekwencji uzależnień oraz często związanej z uzależnieniem przemocy domowej, </w:t>
      </w:r>
    </w:p>
    <w:p w14:paraId="31361CC0"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poszerzenie wiedzy uczniów w zakresie uzależnień i ich skutków,</w:t>
      </w:r>
      <w:r>
        <w:rPr>
          <w:rFonts w:ascii="Arial" w:hAnsi="Arial" w:cs="Arial"/>
        </w:rPr>
        <w:t xml:space="preserve"> zwłaszcza w obszarze uzależnień behawioralnych,</w:t>
      </w:r>
    </w:p>
    <w:p w14:paraId="03F9D004"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 xml:space="preserve">umocnienie współpracy z rodzicami, pedagogami w celu przeciwdziałania uzależnieniom i przemocy wśród dzieci i młodzieży, </w:t>
      </w:r>
    </w:p>
    <w:p w14:paraId="21ADC9E6"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 xml:space="preserve">zwiększenie bezpieczeństwa na drogach poprzez edukację dzieci, częstsze kontrole trzeźwości kierowców </w:t>
      </w:r>
      <w:r>
        <w:rPr>
          <w:rFonts w:ascii="Arial" w:hAnsi="Arial" w:cs="Arial"/>
        </w:rPr>
        <w:t>np</w:t>
      </w:r>
      <w:r w:rsidRPr="00A1750F">
        <w:rPr>
          <w:rFonts w:ascii="Arial" w:hAnsi="Arial" w:cs="Arial"/>
        </w:rPr>
        <w:t>.</w:t>
      </w:r>
    </w:p>
    <w:p w14:paraId="232748FC"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kontynuacja działań profilaktycznych przez Gminną Komisję Rozwiązywania Problemów Alkoholowych,</w:t>
      </w:r>
    </w:p>
    <w:p w14:paraId="3527A983"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Pr>
          <w:rFonts w:ascii="Arial" w:hAnsi="Arial" w:cs="Arial"/>
        </w:rPr>
        <w:t xml:space="preserve">Kontynuacja działania </w:t>
      </w:r>
      <w:r w:rsidRPr="00A1750F">
        <w:rPr>
          <w:rFonts w:ascii="Arial" w:hAnsi="Arial" w:cs="Arial"/>
        </w:rPr>
        <w:t>Punktu Konsultacyjnego dla osób i rodzin z problemami,</w:t>
      </w:r>
    </w:p>
    <w:p w14:paraId="4D9EE8BF" w14:textId="77777777" w:rsidR="00BA2353" w:rsidRPr="00A1750F" w:rsidRDefault="00BA2353" w:rsidP="00BA2353">
      <w:pPr>
        <w:numPr>
          <w:ilvl w:val="0"/>
          <w:numId w:val="44"/>
        </w:numPr>
        <w:spacing w:before="120" w:after="120" w:line="360" w:lineRule="auto"/>
        <w:ind w:left="567" w:hanging="425"/>
        <w:jc w:val="both"/>
        <w:rPr>
          <w:rFonts w:ascii="Arial" w:hAnsi="Arial" w:cs="Arial"/>
        </w:rPr>
      </w:pPr>
      <w:r w:rsidRPr="00A1750F">
        <w:rPr>
          <w:rFonts w:ascii="Arial" w:hAnsi="Arial" w:cs="Arial"/>
        </w:rPr>
        <w:t>interdyscyplinarna współpraca instytucji i podmiotów w zakresie przeciwdziałania przemocy domowej</w:t>
      </w:r>
      <w:r>
        <w:rPr>
          <w:rFonts w:ascii="Arial" w:hAnsi="Arial" w:cs="Arial"/>
        </w:rPr>
        <w:t>.</w:t>
      </w:r>
    </w:p>
    <w:p w14:paraId="6453BF47" w14:textId="77777777" w:rsidR="00BA2353" w:rsidRPr="00332024" w:rsidRDefault="00BA2353" w:rsidP="00BA2353">
      <w:pPr>
        <w:spacing w:before="120" w:after="120" w:line="360" w:lineRule="auto"/>
        <w:jc w:val="both"/>
        <w:rPr>
          <w:rFonts w:ascii="Arial" w:hAnsi="Arial" w:cs="Arial"/>
        </w:rPr>
      </w:pPr>
    </w:p>
    <w:p w14:paraId="7BDDE31A" w14:textId="77777777" w:rsidR="00BA2353" w:rsidRPr="00332024" w:rsidRDefault="00BA2353" w:rsidP="00BA2353">
      <w:pPr>
        <w:pStyle w:val="Nagwek3"/>
        <w:jc w:val="both"/>
        <w:rPr>
          <w:rFonts w:cs="Arial"/>
        </w:rPr>
      </w:pPr>
      <w:bookmarkStart w:id="60" w:name="_Toc131414346"/>
      <w:bookmarkStart w:id="61" w:name="_Toc152299905"/>
      <w:bookmarkStart w:id="62" w:name="_Toc160406941"/>
      <w:r w:rsidRPr="00332024">
        <w:rPr>
          <w:rFonts w:cs="Arial"/>
        </w:rPr>
        <w:lastRenderedPageBreak/>
        <w:t>Edukacja publiczna, kultura, samoorganizacja społeczności lokalnej</w:t>
      </w:r>
      <w:bookmarkEnd w:id="60"/>
      <w:bookmarkEnd w:id="61"/>
      <w:bookmarkEnd w:id="62"/>
    </w:p>
    <w:p w14:paraId="0A5E5442"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profilaktyka prozdrowotna,</w:t>
      </w:r>
    </w:p>
    <w:p w14:paraId="5FD32C89"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 xml:space="preserve">edukacja dzieci i młodzieży w obszarze lokalnego patriotyzmu i idei wolontariatu, </w:t>
      </w:r>
    </w:p>
    <w:p w14:paraId="43606554"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wspieranie oddolnych inicjatyw społecznych,</w:t>
      </w:r>
    </w:p>
    <w:p w14:paraId="641C0E05"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 xml:space="preserve">propagowanie atrakcyjnych ofert spędzania wolnego czasu i rozwijania zainteresowań, </w:t>
      </w:r>
    </w:p>
    <w:p w14:paraId="2352D319"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integrowanie społeczności lokalnej</w:t>
      </w:r>
      <w:r>
        <w:rPr>
          <w:rFonts w:ascii="Arial" w:hAnsi="Arial" w:cs="Arial"/>
        </w:rPr>
        <w:t xml:space="preserve"> – organizacja wydarzeń</w:t>
      </w:r>
      <w:r w:rsidRPr="00A1750F">
        <w:rPr>
          <w:rFonts w:ascii="Arial" w:hAnsi="Arial" w:cs="Arial"/>
        </w:rPr>
        <w:t>,</w:t>
      </w:r>
    </w:p>
    <w:p w14:paraId="3B793488" w14:textId="77777777" w:rsidR="00BA2353" w:rsidRDefault="00BA2353" w:rsidP="00BA2353">
      <w:pPr>
        <w:numPr>
          <w:ilvl w:val="0"/>
          <w:numId w:val="45"/>
        </w:numPr>
        <w:spacing w:before="120" w:after="120" w:line="360" w:lineRule="auto"/>
        <w:ind w:left="567" w:hanging="425"/>
        <w:jc w:val="both"/>
        <w:rPr>
          <w:rFonts w:ascii="Arial" w:hAnsi="Arial" w:cs="Arial"/>
        </w:rPr>
      </w:pPr>
      <w:r w:rsidRPr="00A1750F">
        <w:rPr>
          <w:rFonts w:ascii="Arial" w:hAnsi="Arial" w:cs="Arial"/>
        </w:rPr>
        <w:t>edukacja seniorów w obszarze bezpieczeństwa</w:t>
      </w:r>
      <w:r>
        <w:rPr>
          <w:rFonts w:ascii="Arial" w:hAnsi="Arial" w:cs="Arial"/>
        </w:rPr>
        <w:t>,</w:t>
      </w:r>
    </w:p>
    <w:p w14:paraId="33E12611" w14:textId="77777777" w:rsidR="00BA2353" w:rsidRPr="00A1750F" w:rsidRDefault="00BA2353" w:rsidP="00BA2353">
      <w:pPr>
        <w:numPr>
          <w:ilvl w:val="0"/>
          <w:numId w:val="45"/>
        </w:numPr>
        <w:spacing w:before="120" w:after="120" w:line="360" w:lineRule="auto"/>
        <w:ind w:left="567" w:hanging="425"/>
        <w:jc w:val="both"/>
        <w:rPr>
          <w:rFonts w:ascii="Arial" w:hAnsi="Arial" w:cs="Arial"/>
        </w:rPr>
      </w:pPr>
      <w:r>
        <w:rPr>
          <w:rFonts w:ascii="Arial" w:hAnsi="Arial" w:cs="Arial"/>
        </w:rPr>
        <w:t>rozbudowa infrastruktury kulturalnej.</w:t>
      </w:r>
    </w:p>
    <w:p w14:paraId="5F7E19CA" w14:textId="77777777" w:rsidR="00BA2353" w:rsidRDefault="00BA2353" w:rsidP="00BA2353">
      <w:pPr>
        <w:spacing w:before="120" w:after="120" w:line="360" w:lineRule="auto"/>
        <w:jc w:val="both"/>
        <w:rPr>
          <w:rFonts w:ascii="Arial" w:hAnsi="Arial" w:cs="Arial"/>
        </w:rPr>
      </w:pPr>
    </w:p>
    <w:p w14:paraId="03B03C65" w14:textId="77777777" w:rsidR="00BA2353" w:rsidRDefault="00BA2353" w:rsidP="00BA2353">
      <w:pPr>
        <w:spacing w:before="120" w:after="120" w:line="360" w:lineRule="auto"/>
        <w:jc w:val="both"/>
        <w:rPr>
          <w:rFonts w:ascii="Arial" w:hAnsi="Arial" w:cs="Arial"/>
        </w:rPr>
      </w:pPr>
    </w:p>
    <w:p w14:paraId="2373B9F4" w14:textId="77777777" w:rsidR="00A1750F" w:rsidRDefault="00A1750F" w:rsidP="00A1750F">
      <w:pPr>
        <w:spacing w:before="120" w:after="120" w:line="360" w:lineRule="auto"/>
        <w:jc w:val="both"/>
        <w:rPr>
          <w:rFonts w:ascii="Arial" w:hAnsi="Arial" w:cs="Arial"/>
        </w:rPr>
      </w:pPr>
    </w:p>
    <w:p w14:paraId="1B9F619F" w14:textId="77777777" w:rsidR="00A1750F" w:rsidRPr="00A8070F" w:rsidRDefault="00A1750F" w:rsidP="00A1750F">
      <w:pPr>
        <w:spacing w:before="120" w:after="120" w:line="360" w:lineRule="auto"/>
        <w:jc w:val="both"/>
        <w:rPr>
          <w:rFonts w:ascii="Arial" w:hAnsi="Arial" w:cs="Arial"/>
        </w:rPr>
      </w:pPr>
    </w:p>
    <w:p w14:paraId="26DA8B8C" w14:textId="0F50010F" w:rsidR="00081AB3" w:rsidRPr="00332024" w:rsidRDefault="00081AB3" w:rsidP="001640AE">
      <w:pPr>
        <w:spacing w:before="120" w:after="120" w:line="360" w:lineRule="auto"/>
        <w:jc w:val="both"/>
        <w:rPr>
          <w:rFonts w:ascii="Arial" w:hAnsi="Arial" w:cs="Arial"/>
        </w:rPr>
      </w:pPr>
      <w:r w:rsidRPr="00332024">
        <w:rPr>
          <w:rFonts w:ascii="Arial" w:hAnsi="Arial" w:cs="Arial"/>
        </w:rPr>
        <w:br w:type="page"/>
      </w:r>
    </w:p>
    <w:p w14:paraId="1A5A110D" w14:textId="7E1361DA" w:rsidR="00081AB3" w:rsidRPr="00332024" w:rsidRDefault="0047012C" w:rsidP="00905E24">
      <w:pPr>
        <w:pStyle w:val="Nagwek1"/>
        <w:rPr>
          <w:rFonts w:ascii="Arial" w:hAnsi="Arial" w:cs="Arial"/>
        </w:rPr>
      </w:pPr>
      <w:r w:rsidRPr="00332024">
        <w:rPr>
          <w:rFonts w:ascii="Arial" w:hAnsi="Arial" w:cs="Arial"/>
        </w:rPr>
        <w:lastRenderedPageBreak/>
        <w:t xml:space="preserve"> </w:t>
      </w:r>
      <w:bookmarkStart w:id="63" w:name="_Toc131414347"/>
      <w:bookmarkStart w:id="64" w:name="_Toc160406942"/>
      <w:r w:rsidR="00865491" w:rsidRPr="00332024">
        <w:rPr>
          <w:rFonts w:ascii="Arial" w:hAnsi="Arial" w:cs="Arial"/>
        </w:rPr>
        <w:t>Cele główne strategii, cele szczegółowe i ich realizacja</w:t>
      </w:r>
      <w:bookmarkEnd w:id="63"/>
      <w:bookmarkEnd w:id="64"/>
    </w:p>
    <w:p w14:paraId="58EF1E16" w14:textId="77777777" w:rsidR="00905E24" w:rsidRPr="00332024" w:rsidRDefault="00905E24" w:rsidP="00BE60E4">
      <w:pPr>
        <w:pStyle w:val="Nagwek2"/>
        <w:numPr>
          <w:ilvl w:val="0"/>
          <w:numId w:val="11"/>
        </w:numPr>
        <w:ind w:left="0" w:firstLine="0"/>
        <w:rPr>
          <w:rFonts w:cs="Arial"/>
        </w:rPr>
      </w:pPr>
      <w:bookmarkStart w:id="65" w:name="_Toc131414348"/>
      <w:bookmarkStart w:id="66" w:name="_Toc160406943"/>
      <w:r w:rsidRPr="00332024">
        <w:rPr>
          <w:rFonts w:cs="Arial"/>
        </w:rPr>
        <w:t>Cele główne strategii.</w:t>
      </w:r>
      <w:bookmarkEnd w:id="65"/>
      <w:bookmarkEnd w:id="66"/>
      <w:r w:rsidRPr="00332024">
        <w:rPr>
          <w:rFonts w:cs="Arial"/>
        </w:rPr>
        <w:t xml:space="preserve"> </w:t>
      </w:r>
    </w:p>
    <w:p w14:paraId="00525E35" w14:textId="5A33B2D0" w:rsidR="00AD6D74" w:rsidRPr="00332024" w:rsidRDefault="00AD6D74" w:rsidP="00540298">
      <w:pPr>
        <w:spacing w:before="120" w:after="120" w:line="360" w:lineRule="auto"/>
        <w:ind w:firstLine="851"/>
        <w:jc w:val="both"/>
        <w:rPr>
          <w:rFonts w:ascii="Arial" w:hAnsi="Arial" w:cs="Arial"/>
        </w:rPr>
      </w:pPr>
      <w:r w:rsidRPr="00332024">
        <w:rPr>
          <w:rFonts w:ascii="Arial" w:hAnsi="Arial" w:cs="Arial"/>
        </w:rPr>
        <w:t>W niniejszej Strategii wizję sformułowano w następujmy sposób:</w:t>
      </w:r>
    </w:p>
    <w:tbl>
      <w:tblPr>
        <w:tblStyle w:val="Tabela-Siatka"/>
        <w:tblW w:w="0" w:type="auto"/>
        <w:tblLook w:val="04A0" w:firstRow="1" w:lastRow="0" w:firstColumn="1" w:lastColumn="0" w:noHBand="0" w:noVBand="1"/>
      </w:tblPr>
      <w:tblGrid>
        <w:gridCol w:w="9060"/>
      </w:tblGrid>
      <w:tr w:rsidR="00AD6D74" w:rsidRPr="00332024" w14:paraId="5D8D9F70" w14:textId="77777777" w:rsidTr="005C5433">
        <w:tc>
          <w:tcPr>
            <w:tcW w:w="9060" w:type="dxa"/>
          </w:tcPr>
          <w:p w14:paraId="2562E23A" w14:textId="60CFFB0C" w:rsidR="00AD6D74" w:rsidRPr="00210BE0" w:rsidRDefault="00A64BF0" w:rsidP="00A64BF0">
            <w:pPr>
              <w:spacing w:before="120" w:after="120" w:line="360" w:lineRule="auto"/>
              <w:jc w:val="center"/>
              <w:rPr>
                <w:rFonts w:ascii="Arial" w:hAnsi="Arial" w:cs="Arial"/>
                <w:b/>
                <w:bCs/>
                <w:szCs w:val="24"/>
              </w:rPr>
            </w:pPr>
            <w:r>
              <w:rPr>
                <w:rFonts w:ascii="Arial" w:hAnsi="Arial" w:cs="Arial"/>
                <w:b/>
                <w:bCs/>
                <w:szCs w:val="24"/>
              </w:rPr>
              <w:t>Wilczyce</w:t>
            </w:r>
            <w:r w:rsidR="00210BE0" w:rsidRPr="00210BE0">
              <w:rPr>
                <w:rFonts w:ascii="Arial" w:hAnsi="Arial" w:cs="Arial"/>
                <w:b/>
                <w:bCs/>
                <w:szCs w:val="24"/>
              </w:rPr>
              <w:t xml:space="preserve"> – gmina dążąca do zapewnienia bezpieczeństwa</w:t>
            </w:r>
            <w:r>
              <w:rPr>
                <w:rFonts w:ascii="Arial" w:hAnsi="Arial" w:cs="Arial"/>
                <w:b/>
                <w:bCs/>
                <w:szCs w:val="24"/>
              </w:rPr>
              <w:br/>
            </w:r>
            <w:r w:rsidR="00210BE0" w:rsidRPr="00210BE0">
              <w:rPr>
                <w:rFonts w:ascii="Arial" w:hAnsi="Arial" w:cs="Arial"/>
                <w:b/>
                <w:bCs/>
                <w:szCs w:val="24"/>
              </w:rPr>
              <w:t>i wysokiego standardu życia mieszkańców,</w:t>
            </w:r>
            <w:r>
              <w:rPr>
                <w:rFonts w:ascii="Arial" w:hAnsi="Arial" w:cs="Arial"/>
                <w:b/>
                <w:bCs/>
                <w:szCs w:val="24"/>
              </w:rPr>
              <w:br/>
            </w:r>
            <w:r w:rsidR="00210BE0" w:rsidRPr="00210BE0">
              <w:rPr>
                <w:rFonts w:ascii="Arial" w:hAnsi="Arial" w:cs="Arial"/>
                <w:b/>
                <w:bCs/>
                <w:szCs w:val="24"/>
              </w:rPr>
              <w:t>dostosowana do bieżących potrzeb społecznych.</w:t>
            </w:r>
          </w:p>
        </w:tc>
      </w:tr>
    </w:tbl>
    <w:p w14:paraId="71406FD7" w14:textId="21100D2E" w:rsidR="00E00484" w:rsidRDefault="00E00484" w:rsidP="00AD6D74">
      <w:pPr>
        <w:spacing w:before="120" w:after="120" w:line="360" w:lineRule="auto"/>
        <w:jc w:val="both"/>
        <w:rPr>
          <w:rFonts w:ascii="Arial" w:hAnsi="Arial" w:cs="Arial"/>
          <w:bCs/>
        </w:rPr>
      </w:pPr>
      <w:r>
        <w:rPr>
          <w:rFonts w:ascii="Arial" w:hAnsi="Arial" w:cs="Arial"/>
          <w:bCs/>
        </w:rPr>
        <w:t>Natomiast misja wyrażona została:</w:t>
      </w:r>
    </w:p>
    <w:tbl>
      <w:tblPr>
        <w:tblStyle w:val="Tabela-Siatka"/>
        <w:tblW w:w="0" w:type="auto"/>
        <w:tblLook w:val="04A0" w:firstRow="1" w:lastRow="0" w:firstColumn="1" w:lastColumn="0" w:noHBand="0" w:noVBand="1"/>
      </w:tblPr>
      <w:tblGrid>
        <w:gridCol w:w="9060"/>
      </w:tblGrid>
      <w:tr w:rsidR="00E00484" w14:paraId="78E14D66" w14:textId="77777777" w:rsidTr="005C5433">
        <w:tc>
          <w:tcPr>
            <w:tcW w:w="9060" w:type="dxa"/>
          </w:tcPr>
          <w:p w14:paraId="66D40D94" w14:textId="37F64D1C" w:rsidR="00210BE0" w:rsidRPr="00F044D2" w:rsidRDefault="00A64BF0" w:rsidP="00210BE0">
            <w:pPr>
              <w:spacing w:before="120" w:after="120" w:line="360" w:lineRule="auto"/>
              <w:jc w:val="both"/>
              <w:rPr>
                <w:rFonts w:ascii="Arial" w:hAnsi="Arial" w:cs="Arial"/>
              </w:rPr>
            </w:pPr>
            <w:r>
              <w:rPr>
                <w:rFonts w:ascii="Arial" w:hAnsi="Arial" w:cs="Arial"/>
              </w:rPr>
              <w:t>Wilczyce</w:t>
            </w:r>
            <w:r w:rsidR="00BF3C20">
              <w:rPr>
                <w:rFonts w:ascii="Arial" w:hAnsi="Arial" w:cs="Arial"/>
              </w:rPr>
              <w:t xml:space="preserve"> –</w:t>
            </w:r>
            <w:r w:rsidR="00210BE0" w:rsidRPr="00F044D2">
              <w:rPr>
                <w:rFonts w:ascii="Arial" w:hAnsi="Arial" w:cs="Arial"/>
              </w:rPr>
              <w:t xml:space="preserve"> gmina bezpieczna i otwarta dla mieszkańców, która:</w:t>
            </w:r>
          </w:p>
          <w:p w14:paraId="7019DAC1" w14:textId="77777777" w:rsidR="00210BE0" w:rsidRPr="00F044D2" w:rsidRDefault="00210BE0" w:rsidP="00210BE0">
            <w:pPr>
              <w:numPr>
                <w:ilvl w:val="0"/>
                <w:numId w:val="8"/>
              </w:numPr>
              <w:spacing w:before="120" w:after="120" w:line="360" w:lineRule="auto"/>
              <w:ind w:left="426"/>
              <w:jc w:val="both"/>
              <w:rPr>
                <w:rFonts w:ascii="Arial" w:hAnsi="Arial" w:cs="Arial"/>
              </w:rPr>
            </w:pPr>
            <w:r w:rsidRPr="00F044D2">
              <w:rPr>
                <w:rFonts w:ascii="Arial" w:hAnsi="Arial" w:cs="Arial"/>
              </w:rPr>
              <w:t>zapewnia profesjonalną pomoc społeczną, efektywnie rozwiązuje problemy społeczne oraz bytowe mieszkańców, wspiera osoby potrzebujące pomocy</w:t>
            </w:r>
            <w:r w:rsidRPr="00F044D2">
              <w:rPr>
                <w:rFonts w:ascii="Arial" w:hAnsi="Arial" w:cs="Arial"/>
              </w:rPr>
              <w:br/>
              <w:t>i sprzyja ich rozwojowi;</w:t>
            </w:r>
          </w:p>
          <w:p w14:paraId="2AE9FED9" w14:textId="77777777" w:rsidR="00210BE0" w:rsidRPr="00F044D2" w:rsidRDefault="00210BE0" w:rsidP="00210BE0">
            <w:pPr>
              <w:numPr>
                <w:ilvl w:val="0"/>
                <w:numId w:val="8"/>
              </w:numPr>
              <w:spacing w:before="120" w:after="120" w:line="360" w:lineRule="auto"/>
              <w:ind w:left="426"/>
              <w:jc w:val="both"/>
              <w:rPr>
                <w:rFonts w:ascii="Arial" w:hAnsi="Arial" w:cs="Arial"/>
              </w:rPr>
            </w:pPr>
            <w:r w:rsidRPr="00F044D2">
              <w:rPr>
                <w:rFonts w:ascii="Arial" w:hAnsi="Arial" w:cs="Arial"/>
              </w:rPr>
              <w:t>prowadzi aktywną i efektywną politykę prozdrowotną, zwłaszcza dla seniorów</w:t>
            </w:r>
            <w:r w:rsidRPr="00F044D2">
              <w:rPr>
                <w:rFonts w:ascii="Arial" w:hAnsi="Arial" w:cs="Arial"/>
              </w:rPr>
              <w:br/>
              <w:t>oraz osób z niepełnosprawnościami</w:t>
            </w:r>
            <w:r>
              <w:rPr>
                <w:rFonts w:ascii="Arial" w:hAnsi="Arial" w:cs="Arial"/>
              </w:rPr>
              <w:t xml:space="preserve"> (a także ich opiekunów)</w:t>
            </w:r>
            <w:r w:rsidRPr="00F044D2">
              <w:rPr>
                <w:rFonts w:ascii="Arial" w:hAnsi="Arial" w:cs="Arial"/>
              </w:rPr>
              <w:t>;</w:t>
            </w:r>
          </w:p>
          <w:p w14:paraId="50F2422B" w14:textId="6DE2917D" w:rsidR="00E00484" w:rsidRDefault="00210BE0" w:rsidP="00210BE0">
            <w:pPr>
              <w:numPr>
                <w:ilvl w:val="0"/>
                <w:numId w:val="8"/>
              </w:numPr>
              <w:spacing w:before="120" w:after="120" w:line="360" w:lineRule="auto"/>
              <w:ind w:left="589" w:hanging="425"/>
              <w:jc w:val="both"/>
              <w:rPr>
                <w:rFonts w:ascii="Arial" w:hAnsi="Arial" w:cs="Arial"/>
                <w:bCs/>
              </w:rPr>
            </w:pPr>
            <w:r w:rsidRPr="00F044D2">
              <w:rPr>
                <w:rFonts w:ascii="Arial" w:hAnsi="Arial" w:cs="Arial"/>
              </w:rPr>
              <w:t>umożliwia i sprzyja integracji społeczności lokalnej, ze szczególnym uwzględnieniem integracji międzypokoleniowej.</w:t>
            </w:r>
          </w:p>
        </w:tc>
      </w:tr>
    </w:tbl>
    <w:p w14:paraId="7FD6618E" w14:textId="77777777" w:rsidR="00E00484" w:rsidRDefault="00E00484" w:rsidP="00AD6D74">
      <w:pPr>
        <w:spacing w:before="120" w:after="120" w:line="360" w:lineRule="auto"/>
        <w:jc w:val="both"/>
        <w:rPr>
          <w:rFonts w:ascii="Arial" w:hAnsi="Arial" w:cs="Arial"/>
          <w:bCs/>
        </w:rPr>
      </w:pPr>
    </w:p>
    <w:p w14:paraId="23334E99" w14:textId="186EE47E" w:rsidR="00AD6D74" w:rsidRPr="00332024" w:rsidRDefault="00540298" w:rsidP="00AD6D74">
      <w:pPr>
        <w:spacing w:before="120" w:after="120" w:line="360" w:lineRule="auto"/>
        <w:jc w:val="both"/>
        <w:rPr>
          <w:rFonts w:ascii="Arial" w:hAnsi="Arial" w:cs="Arial"/>
          <w:bCs/>
        </w:rPr>
      </w:pPr>
      <w:r w:rsidRPr="00332024">
        <w:rPr>
          <w:rFonts w:ascii="Arial" w:hAnsi="Arial" w:cs="Arial"/>
          <w:bCs/>
        </w:rPr>
        <w:t>Wobec przedstawionej wizji, jak również mając na względzie przedstawioną Diagnozę, a także kontynuację części dotychczasowych działań, cel główny niniejszej Strategii należy sformułować w następujący sposób</w:t>
      </w:r>
      <w:r w:rsidR="00AD6D74" w:rsidRPr="00332024">
        <w:rPr>
          <w:rFonts w:ascii="Arial" w:hAnsi="Arial" w:cs="Arial"/>
          <w:bCs/>
        </w:rPr>
        <w:t>:</w:t>
      </w:r>
    </w:p>
    <w:tbl>
      <w:tblPr>
        <w:tblStyle w:val="Tabela-Siatka"/>
        <w:tblW w:w="0" w:type="auto"/>
        <w:tblLook w:val="04A0" w:firstRow="1" w:lastRow="0" w:firstColumn="1" w:lastColumn="0" w:noHBand="0" w:noVBand="1"/>
      </w:tblPr>
      <w:tblGrid>
        <w:gridCol w:w="9060"/>
      </w:tblGrid>
      <w:tr w:rsidR="00AD6D74" w:rsidRPr="00332024" w14:paraId="7B98D482" w14:textId="77777777" w:rsidTr="005C5433">
        <w:tc>
          <w:tcPr>
            <w:tcW w:w="9062" w:type="dxa"/>
          </w:tcPr>
          <w:p w14:paraId="025B1748" w14:textId="67F0B3C2" w:rsidR="00AD6D74" w:rsidRPr="00332024" w:rsidRDefault="00A64BF0" w:rsidP="00F67F1F">
            <w:pPr>
              <w:spacing w:before="120" w:after="120" w:line="360" w:lineRule="auto"/>
              <w:jc w:val="center"/>
              <w:rPr>
                <w:rFonts w:ascii="Arial" w:hAnsi="Arial" w:cs="Arial"/>
                <w:bCs/>
              </w:rPr>
            </w:pPr>
            <w:r>
              <w:rPr>
                <w:rFonts w:ascii="Arial" w:hAnsi="Arial" w:cs="Arial"/>
                <w:b/>
                <w:u w:val="single"/>
              </w:rPr>
              <w:t>Wilczyce</w:t>
            </w:r>
            <w:r w:rsidR="00210BE0" w:rsidRPr="00F044D2">
              <w:rPr>
                <w:rFonts w:ascii="Arial" w:hAnsi="Arial" w:cs="Arial"/>
                <w:b/>
                <w:u w:val="single"/>
              </w:rPr>
              <w:t xml:space="preserve"> </w:t>
            </w:r>
            <w:r w:rsidR="00210BE0" w:rsidRPr="00F044D2">
              <w:rPr>
                <w:rFonts w:ascii="Arial" w:hAnsi="Arial" w:cs="Arial"/>
                <w:b/>
                <w:bCs/>
                <w:u w:val="single"/>
              </w:rPr>
              <w:t>–</w:t>
            </w:r>
            <w:r w:rsidR="00210BE0" w:rsidRPr="00F044D2">
              <w:rPr>
                <w:rFonts w:ascii="Arial" w:hAnsi="Arial" w:cs="Arial"/>
                <w:b/>
                <w:u w:val="single"/>
              </w:rPr>
              <w:t xml:space="preserve"> </w:t>
            </w:r>
            <w:r w:rsidR="00210BE0">
              <w:rPr>
                <w:rFonts w:ascii="Arial" w:hAnsi="Arial" w:cs="Arial"/>
                <w:b/>
                <w:u w:val="single"/>
              </w:rPr>
              <w:t>Gmina</w:t>
            </w:r>
            <w:r w:rsidR="00210BE0" w:rsidRPr="00F044D2">
              <w:rPr>
                <w:rFonts w:ascii="Arial" w:hAnsi="Arial" w:cs="Arial"/>
                <w:b/>
                <w:u w:val="single"/>
              </w:rPr>
              <w:t xml:space="preserve"> bezpieczn</w:t>
            </w:r>
            <w:r w:rsidR="00210BE0">
              <w:rPr>
                <w:rFonts w:ascii="Arial" w:hAnsi="Arial" w:cs="Arial"/>
                <w:b/>
                <w:u w:val="single"/>
              </w:rPr>
              <w:t>a</w:t>
            </w:r>
            <w:r w:rsidR="00210BE0" w:rsidRPr="00F044D2">
              <w:rPr>
                <w:rFonts w:ascii="Arial" w:hAnsi="Arial" w:cs="Arial"/>
                <w:b/>
                <w:u w:val="single"/>
              </w:rPr>
              <w:t>, kreując</w:t>
            </w:r>
            <w:r w:rsidR="00210BE0">
              <w:rPr>
                <w:rFonts w:ascii="Arial" w:hAnsi="Arial" w:cs="Arial"/>
                <w:b/>
                <w:u w:val="single"/>
              </w:rPr>
              <w:t>a</w:t>
            </w:r>
            <w:r w:rsidR="00210BE0" w:rsidRPr="00F044D2">
              <w:rPr>
                <w:rFonts w:ascii="Arial" w:hAnsi="Arial" w:cs="Arial"/>
                <w:b/>
                <w:u w:val="single"/>
              </w:rPr>
              <w:t xml:space="preserve"> warunki do pełnego wspierania mieszkańców, poprzez realizację bieżących potrzeb społecznych.</w:t>
            </w:r>
          </w:p>
        </w:tc>
      </w:tr>
    </w:tbl>
    <w:p w14:paraId="311D77A4" w14:textId="77777777" w:rsidR="00AD6D74" w:rsidRPr="00332024" w:rsidRDefault="00AD6D74" w:rsidP="00AD6D74">
      <w:pPr>
        <w:spacing w:before="120" w:after="120" w:line="360" w:lineRule="auto"/>
        <w:jc w:val="both"/>
        <w:rPr>
          <w:rFonts w:ascii="Arial" w:hAnsi="Arial" w:cs="Arial"/>
        </w:rPr>
      </w:pPr>
    </w:p>
    <w:p w14:paraId="52839516" w14:textId="09D66AC3" w:rsidR="00AD6D74" w:rsidRPr="00332024" w:rsidRDefault="00AD6D74" w:rsidP="00AD6D74">
      <w:pPr>
        <w:spacing w:before="120" w:after="120" w:line="360" w:lineRule="auto"/>
        <w:jc w:val="both"/>
        <w:rPr>
          <w:rFonts w:ascii="Arial" w:hAnsi="Arial" w:cs="Arial"/>
        </w:rPr>
      </w:pPr>
      <w:r w:rsidRPr="00332024">
        <w:rPr>
          <w:rFonts w:ascii="Arial" w:hAnsi="Arial" w:cs="Arial"/>
        </w:rPr>
        <w:t>Mając na względzie zasadność zapewnienia ciągłości działań oraz spójności prowadzonej polityki, zwłaszcza w obszarze społecznym, zdecydowano o</w:t>
      </w:r>
      <w:r w:rsidR="00E00484">
        <w:rPr>
          <w:rFonts w:ascii="Arial" w:hAnsi="Arial" w:cs="Arial"/>
        </w:rPr>
        <w:t> </w:t>
      </w:r>
      <w:r w:rsidRPr="00332024">
        <w:rPr>
          <w:rFonts w:ascii="Arial" w:hAnsi="Arial" w:cs="Arial"/>
        </w:rPr>
        <w:t>podtrzymaniu dotychczas wytyczonych kierunków strategicznych (</w:t>
      </w:r>
      <w:r w:rsidR="00A64BF0">
        <w:rPr>
          <w:rFonts w:ascii="Arial" w:hAnsi="Arial" w:cs="Arial"/>
        </w:rPr>
        <w:t xml:space="preserve"> odpowiednio </w:t>
      </w:r>
      <w:r w:rsidRPr="00332024">
        <w:rPr>
          <w:rFonts w:ascii="Arial" w:hAnsi="Arial" w:cs="Arial"/>
        </w:rPr>
        <w:lastRenderedPageBreak/>
        <w:t>zmodyfikowanych</w:t>
      </w:r>
      <w:r w:rsidR="00A64BF0">
        <w:rPr>
          <w:rFonts w:ascii="Arial" w:hAnsi="Arial" w:cs="Arial"/>
        </w:rPr>
        <w:t xml:space="preserve"> wobec zmieniających się realiów</w:t>
      </w:r>
      <w:r w:rsidRPr="00332024">
        <w:rPr>
          <w:rFonts w:ascii="Arial" w:hAnsi="Arial" w:cs="Arial"/>
        </w:rPr>
        <w:t xml:space="preserve">), z uwzględnieniem bieżących </w:t>
      </w:r>
      <w:r w:rsidR="00A64BF0">
        <w:rPr>
          <w:rFonts w:ascii="Arial" w:hAnsi="Arial" w:cs="Arial"/>
        </w:rPr>
        <w:t>potrzeb</w:t>
      </w:r>
      <w:r w:rsidRPr="00332024">
        <w:rPr>
          <w:rFonts w:ascii="Arial" w:hAnsi="Arial" w:cs="Arial"/>
        </w:rPr>
        <w:t>. W konsekwencji określono następujące Cele Strategiczne:</w:t>
      </w:r>
    </w:p>
    <w:p w14:paraId="56979232" w14:textId="045DAA0B" w:rsidR="00E00484" w:rsidRPr="00E00484" w:rsidRDefault="00E00484" w:rsidP="00377F38">
      <w:pPr>
        <w:numPr>
          <w:ilvl w:val="0"/>
          <w:numId w:val="17"/>
        </w:numPr>
        <w:spacing w:before="120" w:after="120" w:line="360" w:lineRule="auto"/>
        <w:ind w:left="426"/>
        <w:jc w:val="both"/>
        <w:rPr>
          <w:rFonts w:ascii="Arial" w:hAnsi="Arial" w:cs="Arial"/>
          <w:b/>
          <w:bCs/>
        </w:rPr>
      </w:pPr>
      <w:r w:rsidRPr="00E00484">
        <w:rPr>
          <w:rFonts w:ascii="Arial" w:hAnsi="Arial" w:cs="Arial"/>
          <w:b/>
          <w:bCs/>
        </w:rPr>
        <w:t>Rozwój systemu wsparcia rodziny ze szczególnym uwzględnieniem rodzin dysfunkcyjnych.</w:t>
      </w:r>
    </w:p>
    <w:p w14:paraId="0FD075A3" w14:textId="35ABF1EE" w:rsidR="00E00484" w:rsidRPr="00E00484" w:rsidRDefault="00E00484" w:rsidP="00377F38">
      <w:pPr>
        <w:numPr>
          <w:ilvl w:val="0"/>
          <w:numId w:val="17"/>
        </w:numPr>
        <w:spacing w:before="120" w:after="120" w:line="360" w:lineRule="auto"/>
        <w:ind w:left="426"/>
        <w:jc w:val="both"/>
        <w:rPr>
          <w:rFonts w:ascii="Arial" w:hAnsi="Arial" w:cs="Arial"/>
          <w:b/>
          <w:bCs/>
        </w:rPr>
      </w:pPr>
      <w:r w:rsidRPr="00E00484">
        <w:rPr>
          <w:rFonts w:ascii="Arial" w:hAnsi="Arial" w:cs="Arial"/>
          <w:b/>
          <w:bCs/>
        </w:rPr>
        <w:t>Aktywizacja i integracja osób/grup zagrożonych wykluczeniem społecznym, ze szczególnym uwzględnieniem polityki senioralnej oraz osób z</w:t>
      </w:r>
      <w:r>
        <w:rPr>
          <w:rFonts w:ascii="Arial" w:hAnsi="Arial" w:cs="Arial"/>
          <w:b/>
          <w:bCs/>
        </w:rPr>
        <w:t> </w:t>
      </w:r>
      <w:r w:rsidRPr="00E00484">
        <w:rPr>
          <w:rFonts w:ascii="Arial" w:hAnsi="Arial" w:cs="Arial"/>
          <w:b/>
          <w:bCs/>
        </w:rPr>
        <w:t>niepełnosprawnościami.</w:t>
      </w:r>
    </w:p>
    <w:p w14:paraId="4F9B4960" w14:textId="37A215B5" w:rsidR="00AD6D74" w:rsidRPr="00332024" w:rsidRDefault="00E00484" w:rsidP="00377F38">
      <w:pPr>
        <w:numPr>
          <w:ilvl w:val="0"/>
          <w:numId w:val="17"/>
        </w:numPr>
        <w:spacing w:before="120" w:after="120" w:line="360" w:lineRule="auto"/>
        <w:ind w:left="426"/>
        <w:jc w:val="both"/>
        <w:rPr>
          <w:rFonts w:ascii="Arial" w:hAnsi="Arial" w:cs="Arial"/>
        </w:rPr>
      </w:pPr>
      <w:r w:rsidRPr="00E00484">
        <w:rPr>
          <w:rFonts w:ascii="Arial" w:hAnsi="Arial" w:cs="Arial"/>
          <w:b/>
          <w:bCs/>
        </w:rPr>
        <w:t>Efektywna polityka prozdrowotna, zwłaszcza w obszarze przeciwdziałania uzależnieniom.</w:t>
      </w:r>
    </w:p>
    <w:p w14:paraId="7D05D369" w14:textId="77777777" w:rsidR="00D93EA3" w:rsidRDefault="00D93EA3" w:rsidP="00081AB3">
      <w:pPr>
        <w:spacing w:before="120" w:after="120" w:line="360" w:lineRule="auto"/>
        <w:jc w:val="both"/>
        <w:rPr>
          <w:rFonts w:ascii="Arial" w:hAnsi="Arial" w:cs="Arial"/>
        </w:rPr>
      </w:pPr>
    </w:p>
    <w:p w14:paraId="1B1CC70C" w14:textId="77777777" w:rsidR="00E00484" w:rsidRDefault="00E00484" w:rsidP="00081AB3">
      <w:pPr>
        <w:spacing w:before="120" w:after="120" w:line="360" w:lineRule="auto"/>
        <w:jc w:val="both"/>
        <w:rPr>
          <w:rFonts w:ascii="Arial" w:hAnsi="Arial" w:cs="Arial"/>
        </w:rPr>
      </w:pPr>
    </w:p>
    <w:p w14:paraId="17416BC1" w14:textId="77777777" w:rsidR="00E00484" w:rsidRDefault="00E00484" w:rsidP="00081AB3">
      <w:pPr>
        <w:spacing w:before="120" w:after="120" w:line="360" w:lineRule="auto"/>
        <w:jc w:val="both"/>
        <w:rPr>
          <w:rFonts w:ascii="Arial" w:hAnsi="Arial" w:cs="Arial"/>
        </w:rPr>
      </w:pPr>
    </w:p>
    <w:p w14:paraId="0BAB07D9" w14:textId="77777777" w:rsidR="00E00484" w:rsidRDefault="00E00484" w:rsidP="00081AB3">
      <w:pPr>
        <w:spacing w:before="120" w:after="120" w:line="360" w:lineRule="auto"/>
        <w:jc w:val="both"/>
        <w:rPr>
          <w:rFonts w:ascii="Arial" w:hAnsi="Arial" w:cs="Arial"/>
        </w:rPr>
      </w:pPr>
    </w:p>
    <w:p w14:paraId="389F2516" w14:textId="43CF8841" w:rsidR="00E00484" w:rsidRPr="00332024" w:rsidRDefault="00E00484" w:rsidP="00081AB3">
      <w:pPr>
        <w:spacing w:before="120" w:after="120" w:line="360" w:lineRule="auto"/>
        <w:jc w:val="both"/>
        <w:rPr>
          <w:rFonts w:ascii="Arial" w:hAnsi="Arial" w:cs="Arial"/>
        </w:rPr>
        <w:sectPr w:rsidR="00E00484" w:rsidRPr="00332024" w:rsidSect="005B0EFB">
          <w:pgSz w:w="11906" w:h="16838"/>
          <w:pgMar w:top="1418" w:right="1418" w:bottom="1418" w:left="1418" w:header="709" w:footer="709" w:gutter="0"/>
          <w:cols w:space="708"/>
          <w:docGrid w:linePitch="360"/>
        </w:sectPr>
      </w:pPr>
    </w:p>
    <w:p w14:paraId="7DDA88A9" w14:textId="77777777" w:rsidR="00540298" w:rsidRPr="00DF6669" w:rsidRDefault="00540298" w:rsidP="00540298">
      <w:pPr>
        <w:pStyle w:val="Nagwek2"/>
        <w:ind w:left="357"/>
        <w:rPr>
          <w:rFonts w:cs="Arial"/>
        </w:rPr>
      </w:pPr>
      <w:bookmarkStart w:id="67" w:name="_Toc66400280"/>
      <w:bookmarkStart w:id="68" w:name="_Toc131414349"/>
      <w:bookmarkStart w:id="69" w:name="_Toc160406944"/>
      <w:r w:rsidRPr="00DF6669">
        <w:rPr>
          <w:rFonts w:cs="Arial"/>
        </w:rPr>
        <w:lastRenderedPageBreak/>
        <w:t>Cele operacyjne i ich realizacja</w:t>
      </w:r>
      <w:bookmarkEnd w:id="67"/>
      <w:bookmarkEnd w:id="68"/>
      <w:bookmarkEnd w:id="69"/>
    </w:p>
    <w:tbl>
      <w:tblPr>
        <w:tblStyle w:val="Tabela-Siatka"/>
        <w:tblW w:w="0" w:type="auto"/>
        <w:tblLook w:val="04A0" w:firstRow="1" w:lastRow="0" w:firstColumn="1" w:lastColumn="0" w:noHBand="0" w:noVBand="1"/>
      </w:tblPr>
      <w:tblGrid>
        <w:gridCol w:w="3627"/>
        <w:gridCol w:w="5433"/>
      </w:tblGrid>
      <w:tr w:rsidR="00210BE0" w:rsidRPr="00E00484" w14:paraId="1DFE5AB5" w14:textId="77777777" w:rsidTr="007203C5">
        <w:tc>
          <w:tcPr>
            <w:tcW w:w="9060" w:type="dxa"/>
            <w:gridSpan w:val="2"/>
            <w:shd w:val="clear" w:color="auto" w:fill="auto"/>
            <w:vAlign w:val="center"/>
          </w:tcPr>
          <w:p w14:paraId="5C35FB81"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Cel Strategiczny nr I</w:t>
            </w:r>
            <w:r w:rsidRPr="00E00484">
              <w:rPr>
                <w:rFonts w:ascii="Arial" w:hAnsi="Arial" w:cs="Arial"/>
                <w:b/>
                <w:szCs w:val="24"/>
                <w:u w:val="single"/>
              </w:rPr>
              <w:br/>
              <w:t>Rozwój systemu wsparcia rodziny ze szczególnym uwzględnieniem</w:t>
            </w:r>
            <w:r w:rsidRPr="00E00484">
              <w:rPr>
                <w:rFonts w:ascii="Arial" w:hAnsi="Arial" w:cs="Arial"/>
                <w:b/>
                <w:szCs w:val="24"/>
                <w:u w:val="single"/>
              </w:rPr>
              <w:br/>
              <w:t>rodzin dysfunkcyjnych</w:t>
            </w:r>
          </w:p>
        </w:tc>
      </w:tr>
      <w:tr w:rsidR="00210BE0" w:rsidRPr="00E00484" w14:paraId="4CC92801" w14:textId="77777777" w:rsidTr="007203C5">
        <w:tc>
          <w:tcPr>
            <w:tcW w:w="3627" w:type="dxa"/>
            <w:shd w:val="clear" w:color="auto" w:fill="auto"/>
            <w:vAlign w:val="center"/>
          </w:tcPr>
          <w:p w14:paraId="41EA993C"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Cele operacyjne</w:t>
            </w:r>
          </w:p>
        </w:tc>
        <w:tc>
          <w:tcPr>
            <w:tcW w:w="5433" w:type="dxa"/>
            <w:shd w:val="clear" w:color="auto" w:fill="auto"/>
            <w:vAlign w:val="center"/>
          </w:tcPr>
          <w:p w14:paraId="60057793" w14:textId="77777777" w:rsidR="00210BE0" w:rsidRPr="00E00484" w:rsidRDefault="00210BE0" w:rsidP="007203C5">
            <w:pPr>
              <w:spacing w:before="240" w:after="240"/>
              <w:jc w:val="center"/>
              <w:rPr>
                <w:rFonts w:ascii="Arial" w:hAnsi="Arial" w:cs="Arial"/>
                <w:b/>
                <w:szCs w:val="24"/>
                <w:u w:val="single"/>
              </w:rPr>
            </w:pPr>
            <w:r>
              <w:rPr>
                <w:rFonts w:ascii="Arial" w:hAnsi="Arial" w:cs="Arial"/>
                <w:b/>
                <w:szCs w:val="24"/>
                <w:u w:val="single"/>
              </w:rPr>
              <w:t>Kierunki działania:</w:t>
            </w:r>
          </w:p>
        </w:tc>
      </w:tr>
      <w:tr w:rsidR="00210BE0" w:rsidRPr="00E00484" w14:paraId="0A34A9EE" w14:textId="77777777" w:rsidTr="007203C5">
        <w:trPr>
          <w:trHeight w:val="2306"/>
        </w:trPr>
        <w:tc>
          <w:tcPr>
            <w:tcW w:w="3627" w:type="dxa"/>
            <w:shd w:val="clear" w:color="auto" w:fill="auto"/>
            <w:vAlign w:val="center"/>
          </w:tcPr>
          <w:p w14:paraId="5C1093E4" w14:textId="77777777" w:rsidR="00210BE0" w:rsidRPr="00E00484" w:rsidRDefault="00210BE0" w:rsidP="00210BE0">
            <w:pPr>
              <w:pStyle w:val="Akapitzlist"/>
              <w:numPr>
                <w:ilvl w:val="0"/>
                <w:numId w:val="21"/>
              </w:numPr>
              <w:spacing w:before="120" w:after="120" w:line="276" w:lineRule="auto"/>
              <w:ind w:left="309" w:hanging="309"/>
              <w:rPr>
                <w:rFonts w:ascii="Arial" w:hAnsi="Arial" w:cs="Arial"/>
                <w:b/>
                <w:bCs/>
                <w:szCs w:val="24"/>
              </w:rPr>
            </w:pPr>
            <w:r w:rsidRPr="00E00484">
              <w:rPr>
                <w:rFonts w:ascii="Arial" w:hAnsi="Arial" w:cs="Arial"/>
                <w:b/>
                <w:bCs/>
                <w:szCs w:val="24"/>
              </w:rPr>
              <w:t>Usprawnienie systemu zapobiegania kryzysom w rodzinie i wspierania rodzin</w:t>
            </w:r>
          </w:p>
        </w:tc>
        <w:tc>
          <w:tcPr>
            <w:tcW w:w="5433" w:type="dxa"/>
            <w:shd w:val="clear" w:color="auto" w:fill="auto"/>
            <w:vAlign w:val="center"/>
          </w:tcPr>
          <w:p w14:paraId="03067064"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Kontynuacja i doskonalenie programu przeciwdziałania przemocy </w:t>
            </w:r>
            <w:r>
              <w:rPr>
                <w:rFonts w:ascii="Arial" w:hAnsi="Arial" w:cs="Arial"/>
                <w:szCs w:val="24"/>
              </w:rPr>
              <w:t>domowej</w:t>
            </w:r>
          </w:p>
          <w:p w14:paraId="291268A6"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Poszerzenie oferty poradnictwa specjalistycznego dla rodzin</w:t>
            </w:r>
            <w:r>
              <w:rPr>
                <w:rFonts w:ascii="Arial" w:hAnsi="Arial" w:cs="Arial"/>
                <w:szCs w:val="24"/>
              </w:rPr>
              <w:t xml:space="preserve"> (prawne, psychologiczne, terapeutyczne) </w:t>
            </w:r>
          </w:p>
          <w:p w14:paraId="42456440"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Usprawnienie przepływu informacji pomiędzy instytucjami </w:t>
            </w:r>
            <w:r>
              <w:rPr>
                <w:rFonts w:ascii="Arial" w:hAnsi="Arial" w:cs="Arial"/>
                <w:szCs w:val="24"/>
              </w:rPr>
              <w:t>Gminy</w:t>
            </w:r>
            <w:r w:rsidRPr="00E00484">
              <w:rPr>
                <w:rFonts w:ascii="Arial" w:hAnsi="Arial" w:cs="Arial"/>
                <w:szCs w:val="24"/>
              </w:rPr>
              <w:t xml:space="preserve"> zajmującymi się polityką społeczną</w:t>
            </w:r>
            <w:r>
              <w:rPr>
                <w:rFonts w:ascii="Arial" w:hAnsi="Arial" w:cs="Arial"/>
                <w:szCs w:val="24"/>
              </w:rPr>
              <w:t xml:space="preserve"> – podniesienie poziomu komunikacji (np. poprzez utworzenie platformy wymiany danych)</w:t>
            </w:r>
          </w:p>
          <w:p w14:paraId="7B23C1B7" w14:textId="554C81BB"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Zwiększenie poziomu kompetencji przedstawicieli instytucji i podmiotów realizujących zadania z zakresu przeciwdziałania przemocy </w:t>
            </w:r>
            <w:r w:rsidR="00156097">
              <w:rPr>
                <w:rFonts w:ascii="Arial" w:hAnsi="Arial" w:cs="Arial"/>
                <w:szCs w:val="24"/>
              </w:rPr>
              <w:t>domowej</w:t>
            </w:r>
            <w:r w:rsidRPr="00E00484">
              <w:rPr>
                <w:rFonts w:ascii="Arial" w:hAnsi="Arial" w:cs="Arial"/>
                <w:szCs w:val="24"/>
              </w:rPr>
              <w:t xml:space="preserve"> w celu podniesienia jakości i dostępności świadczonych usług</w:t>
            </w:r>
          </w:p>
          <w:p w14:paraId="25CB7AD9"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Wsparcie specjalistyczne osób na co dzień zajmujących się pracą z rodzinami dotkniętymi przemocą (superwizja)</w:t>
            </w:r>
          </w:p>
        </w:tc>
      </w:tr>
      <w:tr w:rsidR="00210BE0" w:rsidRPr="00E00484" w14:paraId="0E947B25" w14:textId="77777777" w:rsidTr="007203C5">
        <w:trPr>
          <w:trHeight w:val="1506"/>
        </w:trPr>
        <w:tc>
          <w:tcPr>
            <w:tcW w:w="9060" w:type="dxa"/>
            <w:gridSpan w:val="2"/>
            <w:shd w:val="clear" w:color="auto" w:fill="auto"/>
            <w:vAlign w:val="center"/>
          </w:tcPr>
          <w:p w14:paraId="2167D3CC"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273505C3"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Opracowanie i wdrożenie kolejnych programów przec</w:t>
            </w:r>
            <w:r>
              <w:rPr>
                <w:rFonts w:ascii="Arial" w:hAnsi="Arial" w:cs="Arial"/>
                <w:szCs w:val="24"/>
              </w:rPr>
              <w:t>iwdziałania przemocy domowej</w:t>
            </w:r>
          </w:p>
          <w:p w14:paraId="382ADCB6"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przeprowadzonych szkoleń/zajęć dla przedstawicieli instytucji i</w:t>
            </w:r>
            <w:r>
              <w:rPr>
                <w:rFonts w:ascii="Arial" w:hAnsi="Arial" w:cs="Arial"/>
                <w:szCs w:val="24"/>
              </w:rPr>
              <w:t> podmiotów realizujących zadania</w:t>
            </w:r>
          </w:p>
          <w:p w14:paraId="5F6207E9" w14:textId="77777777" w:rsidR="00210BE0" w:rsidRPr="00E00484" w:rsidRDefault="00210BE0" w:rsidP="007203C5">
            <w:pPr>
              <w:pStyle w:val="Akapitzlist"/>
              <w:rPr>
                <w:rFonts w:ascii="Arial" w:hAnsi="Arial" w:cs="Arial"/>
                <w:szCs w:val="24"/>
              </w:rPr>
            </w:pPr>
          </w:p>
          <w:p w14:paraId="4ED64EA9" w14:textId="77777777" w:rsidR="00210BE0" w:rsidRPr="00E00484" w:rsidRDefault="00210BE0" w:rsidP="007203C5">
            <w:pPr>
              <w:pStyle w:val="Akapitzlist"/>
              <w:ind w:left="34"/>
              <w:rPr>
                <w:rFonts w:ascii="Arial" w:hAnsi="Arial" w:cs="Arial"/>
                <w:szCs w:val="24"/>
              </w:rPr>
            </w:pPr>
            <w:r w:rsidRPr="00E00484">
              <w:rPr>
                <w:rFonts w:ascii="Arial" w:hAnsi="Arial" w:cs="Arial"/>
                <w:szCs w:val="24"/>
              </w:rPr>
              <w:t xml:space="preserve">Pozostałe kierunki działania mają charakter opisowo-sprawozdawczy – wskaźniki niemierzalne. </w:t>
            </w:r>
          </w:p>
        </w:tc>
      </w:tr>
      <w:tr w:rsidR="00210BE0" w:rsidRPr="00E00484" w14:paraId="3F26936B" w14:textId="77777777" w:rsidTr="007203C5">
        <w:trPr>
          <w:trHeight w:val="424"/>
        </w:trPr>
        <w:tc>
          <w:tcPr>
            <w:tcW w:w="3627" w:type="dxa"/>
            <w:shd w:val="clear" w:color="auto" w:fill="auto"/>
            <w:vAlign w:val="center"/>
          </w:tcPr>
          <w:p w14:paraId="7144F46F" w14:textId="77777777" w:rsidR="00210BE0" w:rsidRPr="00E00484" w:rsidRDefault="00210BE0" w:rsidP="00210BE0">
            <w:pPr>
              <w:pStyle w:val="Akapitzlist"/>
              <w:numPr>
                <w:ilvl w:val="0"/>
                <w:numId w:val="21"/>
              </w:numPr>
              <w:spacing w:before="120" w:after="120" w:line="276" w:lineRule="auto"/>
              <w:ind w:left="309" w:hanging="309"/>
              <w:rPr>
                <w:rFonts w:ascii="Arial" w:hAnsi="Arial" w:cs="Arial"/>
                <w:b/>
                <w:bCs/>
                <w:szCs w:val="24"/>
              </w:rPr>
            </w:pPr>
            <w:r w:rsidRPr="00E00484">
              <w:rPr>
                <w:rFonts w:ascii="Arial" w:hAnsi="Arial" w:cs="Arial"/>
                <w:b/>
                <w:bCs/>
                <w:szCs w:val="24"/>
              </w:rPr>
              <w:t>Wspieranie rodzin w funkcjach wychowawczych – rozszerzenie oferty placówek opiekuńczo-wychowawczych oraz pomocowych</w:t>
            </w:r>
          </w:p>
        </w:tc>
        <w:tc>
          <w:tcPr>
            <w:tcW w:w="5433" w:type="dxa"/>
            <w:shd w:val="clear" w:color="auto" w:fill="auto"/>
            <w:vAlign w:val="center"/>
          </w:tcPr>
          <w:p w14:paraId="7D6236CA" w14:textId="77777777" w:rsidR="00210BE0"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Wspieranie osób i rodzin w rozwiązywaniu sytuacji kryzysowych i problemu przemocy</w:t>
            </w:r>
            <w:r>
              <w:rPr>
                <w:rFonts w:ascii="Arial" w:hAnsi="Arial" w:cs="Arial"/>
                <w:szCs w:val="24"/>
              </w:rPr>
              <w:t xml:space="preserve"> domowej</w:t>
            </w:r>
          </w:p>
          <w:p w14:paraId="096D608E" w14:textId="5580E558" w:rsidR="00232F70" w:rsidRPr="00E00484" w:rsidRDefault="00232F70" w:rsidP="00210BE0">
            <w:pPr>
              <w:pStyle w:val="Akapitzlist"/>
              <w:numPr>
                <w:ilvl w:val="0"/>
                <w:numId w:val="24"/>
              </w:numPr>
              <w:spacing w:before="120" w:after="120" w:line="276" w:lineRule="auto"/>
              <w:ind w:left="357" w:hanging="357"/>
              <w:rPr>
                <w:rFonts w:ascii="Arial" w:hAnsi="Arial" w:cs="Arial"/>
                <w:szCs w:val="24"/>
              </w:rPr>
            </w:pPr>
            <w:r>
              <w:rPr>
                <w:rFonts w:ascii="Arial" w:hAnsi="Arial" w:cs="Arial"/>
                <w:szCs w:val="24"/>
              </w:rPr>
              <w:t>Rozwój systemu opieki nad dziećmi do lat 3</w:t>
            </w:r>
          </w:p>
          <w:p w14:paraId="3BDCD5F3"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Zwiększenie dostępności i skuteczności ochrony oraz wsparcia osób dotkniętych przemocą </w:t>
            </w:r>
            <w:r>
              <w:rPr>
                <w:rFonts w:ascii="Arial" w:hAnsi="Arial" w:cs="Arial"/>
                <w:szCs w:val="24"/>
              </w:rPr>
              <w:t>domową</w:t>
            </w:r>
            <w:r w:rsidRPr="00E00484">
              <w:rPr>
                <w:rFonts w:ascii="Arial" w:hAnsi="Arial" w:cs="Arial"/>
                <w:szCs w:val="24"/>
              </w:rPr>
              <w:t xml:space="preserve"> </w:t>
            </w:r>
            <w:r>
              <w:rPr>
                <w:rFonts w:ascii="Arial" w:hAnsi="Arial" w:cs="Arial"/>
                <w:szCs w:val="24"/>
              </w:rPr>
              <w:t>–</w:t>
            </w:r>
            <w:r w:rsidRPr="00E00484">
              <w:rPr>
                <w:rFonts w:ascii="Arial" w:hAnsi="Arial" w:cs="Arial"/>
                <w:szCs w:val="24"/>
              </w:rPr>
              <w:t xml:space="preserve"> realizacja programów psychologiczno-terapeutycznych, grup </w:t>
            </w:r>
            <w:r w:rsidRPr="00E00484">
              <w:rPr>
                <w:rFonts w:ascii="Arial" w:hAnsi="Arial" w:cs="Arial"/>
                <w:szCs w:val="24"/>
              </w:rPr>
              <w:lastRenderedPageBreak/>
              <w:t>wsparcia, grup korekcyjno-</w:t>
            </w:r>
            <w:r>
              <w:rPr>
                <w:rFonts w:ascii="Arial" w:hAnsi="Arial" w:cs="Arial"/>
                <w:szCs w:val="24"/>
              </w:rPr>
              <w:t xml:space="preserve"> </w:t>
            </w:r>
            <w:r w:rsidRPr="00E00484">
              <w:rPr>
                <w:rFonts w:ascii="Arial" w:hAnsi="Arial" w:cs="Arial"/>
                <w:szCs w:val="24"/>
              </w:rPr>
              <w:t xml:space="preserve">edukacyjnych, poradnictwo dla osób doświadczających przemocy </w:t>
            </w:r>
            <w:r>
              <w:rPr>
                <w:rFonts w:ascii="Arial" w:hAnsi="Arial" w:cs="Arial"/>
                <w:szCs w:val="24"/>
              </w:rPr>
              <w:t>domowej</w:t>
            </w:r>
          </w:p>
          <w:p w14:paraId="22089AC7"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Zapewnienie wsparcia specjalistycznego dla osób starszych</w:t>
            </w:r>
          </w:p>
        </w:tc>
      </w:tr>
      <w:tr w:rsidR="00210BE0" w:rsidRPr="00E00484" w14:paraId="0B725C66" w14:textId="77777777" w:rsidTr="007203C5">
        <w:trPr>
          <w:trHeight w:val="2305"/>
        </w:trPr>
        <w:tc>
          <w:tcPr>
            <w:tcW w:w="9060" w:type="dxa"/>
            <w:gridSpan w:val="2"/>
            <w:shd w:val="clear" w:color="auto" w:fill="auto"/>
            <w:vAlign w:val="center"/>
          </w:tcPr>
          <w:p w14:paraId="45F24284" w14:textId="77777777" w:rsidR="00210BE0" w:rsidRPr="00E00484" w:rsidRDefault="00210BE0" w:rsidP="007203C5">
            <w:pPr>
              <w:pStyle w:val="Akapitzlist"/>
              <w:rPr>
                <w:rFonts w:ascii="Arial" w:hAnsi="Arial" w:cs="Arial"/>
                <w:szCs w:val="24"/>
                <w:u w:val="single"/>
              </w:rPr>
            </w:pPr>
            <w:r w:rsidRPr="00E00484">
              <w:rPr>
                <w:rFonts w:ascii="Arial" w:hAnsi="Arial" w:cs="Arial"/>
                <w:szCs w:val="24"/>
                <w:u w:val="single"/>
              </w:rPr>
              <w:lastRenderedPageBreak/>
              <w:t xml:space="preserve">Wskaźniki oceny realizacji celu operacyjnego: </w:t>
            </w:r>
          </w:p>
          <w:p w14:paraId="79EEA933" w14:textId="77777777" w:rsidR="00210BE0" w:rsidRPr="00E00484" w:rsidRDefault="00210BE0" w:rsidP="00210BE0">
            <w:pPr>
              <w:pStyle w:val="Akapitzlist"/>
              <w:numPr>
                <w:ilvl w:val="0"/>
                <w:numId w:val="18"/>
              </w:numPr>
              <w:spacing w:before="120" w:after="120" w:line="276" w:lineRule="auto"/>
              <w:rPr>
                <w:rFonts w:ascii="Arial" w:hAnsi="Arial" w:cs="Arial"/>
                <w:szCs w:val="24"/>
              </w:rPr>
            </w:pPr>
            <w:r w:rsidRPr="00E00484">
              <w:rPr>
                <w:rFonts w:ascii="Arial" w:hAnsi="Arial" w:cs="Arial"/>
                <w:szCs w:val="24"/>
              </w:rPr>
              <w:t>Liczba przeprowadzonych szkoleń/zajęć w zakresie zwięks</w:t>
            </w:r>
            <w:r>
              <w:rPr>
                <w:rFonts w:ascii="Arial" w:hAnsi="Arial" w:cs="Arial"/>
                <w:szCs w:val="24"/>
              </w:rPr>
              <w:t>zenia kompetencji wychowawczych</w:t>
            </w:r>
          </w:p>
          <w:p w14:paraId="53DE1545" w14:textId="77777777" w:rsidR="00210BE0" w:rsidRPr="00E00484" w:rsidRDefault="00210BE0" w:rsidP="00210BE0">
            <w:pPr>
              <w:pStyle w:val="Akapitzlist"/>
              <w:numPr>
                <w:ilvl w:val="0"/>
                <w:numId w:val="18"/>
              </w:numPr>
              <w:spacing w:before="120" w:after="120" w:line="276" w:lineRule="auto"/>
              <w:rPr>
                <w:rFonts w:ascii="Arial" w:hAnsi="Arial" w:cs="Arial"/>
                <w:szCs w:val="24"/>
              </w:rPr>
            </w:pPr>
            <w:r w:rsidRPr="00E00484">
              <w:rPr>
                <w:rFonts w:ascii="Arial" w:hAnsi="Arial" w:cs="Arial"/>
                <w:szCs w:val="24"/>
              </w:rPr>
              <w:t>Zwiększenie oferty po</w:t>
            </w:r>
            <w:r>
              <w:rPr>
                <w:rFonts w:ascii="Arial" w:hAnsi="Arial" w:cs="Arial"/>
                <w:szCs w:val="24"/>
              </w:rPr>
              <w:t>radnictwa specjalistycznego</w:t>
            </w:r>
          </w:p>
          <w:p w14:paraId="09E2C8C5" w14:textId="77777777" w:rsidR="00210BE0" w:rsidRPr="00E00484" w:rsidRDefault="00210BE0" w:rsidP="00210BE0">
            <w:pPr>
              <w:pStyle w:val="Akapitzlist"/>
              <w:numPr>
                <w:ilvl w:val="0"/>
                <w:numId w:val="18"/>
              </w:numPr>
              <w:spacing w:before="120" w:after="120" w:line="276" w:lineRule="auto"/>
              <w:rPr>
                <w:rFonts w:ascii="Arial" w:hAnsi="Arial" w:cs="Arial"/>
                <w:szCs w:val="24"/>
              </w:rPr>
            </w:pPr>
            <w:r w:rsidRPr="00E00484">
              <w:rPr>
                <w:rFonts w:ascii="Arial" w:hAnsi="Arial" w:cs="Arial"/>
                <w:szCs w:val="24"/>
              </w:rPr>
              <w:t>Liczba zawiązanych grup wsparcia dla rodzin (ew. ilość spotkań w ram</w:t>
            </w:r>
            <w:r>
              <w:rPr>
                <w:rFonts w:ascii="Arial" w:hAnsi="Arial" w:cs="Arial"/>
                <w:szCs w:val="24"/>
              </w:rPr>
              <w:t>ach istniejących grup wsparcia)</w:t>
            </w:r>
          </w:p>
          <w:p w14:paraId="5C3CD2BB" w14:textId="77777777" w:rsidR="00210BE0" w:rsidRPr="00E00484" w:rsidRDefault="00210BE0" w:rsidP="007203C5">
            <w:pPr>
              <w:pStyle w:val="Akapitzlist"/>
              <w:spacing w:before="120" w:after="120" w:line="276" w:lineRule="auto"/>
              <w:ind w:left="357"/>
              <w:rPr>
                <w:rFonts w:ascii="Arial" w:hAnsi="Arial" w:cs="Arial"/>
                <w:szCs w:val="24"/>
              </w:rPr>
            </w:pPr>
          </w:p>
          <w:p w14:paraId="246D2D5F"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6DE3ACC5" w14:textId="77777777" w:rsidTr="007203C5">
        <w:trPr>
          <w:trHeight w:val="2305"/>
        </w:trPr>
        <w:tc>
          <w:tcPr>
            <w:tcW w:w="3627" w:type="dxa"/>
            <w:shd w:val="clear" w:color="auto" w:fill="auto"/>
            <w:vAlign w:val="center"/>
          </w:tcPr>
          <w:p w14:paraId="3D4F6216" w14:textId="77777777" w:rsidR="00210BE0" w:rsidRPr="00E00484" w:rsidRDefault="00210BE0" w:rsidP="00210BE0">
            <w:pPr>
              <w:pStyle w:val="Akapitzlist"/>
              <w:numPr>
                <w:ilvl w:val="0"/>
                <w:numId w:val="21"/>
              </w:numPr>
              <w:spacing w:before="120" w:after="120" w:line="276" w:lineRule="auto"/>
              <w:ind w:left="309" w:hanging="309"/>
              <w:rPr>
                <w:rFonts w:ascii="Arial" w:hAnsi="Arial" w:cs="Arial"/>
                <w:b/>
                <w:bCs/>
                <w:szCs w:val="24"/>
              </w:rPr>
            </w:pPr>
            <w:r w:rsidRPr="00E00484">
              <w:rPr>
                <w:rFonts w:ascii="Arial" w:hAnsi="Arial" w:cs="Arial"/>
                <w:b/>
                <w:bCs/>
                <w:szCs w:val="24"/>
              </w:rPr>
              <w:t xml:space="preserve">Zapobieganie i zwalczanie przemocy </w:t>
            </w:r>
            <w:r>
              <w:rPr>
                <w:rFonts w:ascii="Arial" w:hAnsi="Arial" w:cs="Arial"/>
                <w:b/>
                <w:bCs/>
                <w:szCs w:val="24"/>
              </w:rPr>
              <w:t>domowej</w:t>
            </w:r>
          </w:p>
        </w:tc>
        <w:tc>
          <w:tcPr>
            <w:tcW w:w="5433" w:type="dxa"/>
            <w:shd w:val="clear" w:color="auto" w:fill="auto"/>
            <w:vAlign w:val="center"/>
          </w:tcPr>
          <w:p w14:paraId="2972C634"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Podnoszenie kompetencji rodzicielskich</w:t>
            </w:r>
          </w:p>
          <w:p w14:paraId="332A750F"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Poszerzenie oferty poradnictwa rodzinnego i psychologicznego</w:t>
            </w:r>
          </w:p>
          <w:p w14:paraId="7ED994D1" w14:textId="77777777" w:rsidR="00210BE0"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Prowadzenie poradnictwa i interwencji w</w:t>
            </w:r>
            <w:r>
              <w:rPr>
                <w:rFonts w:ascii="Arial" w:hAnsi="Arial" w:cs="Arial"/>
                <w:szCs w:val="24"/>
              </w:rPr>
              <w:t> </w:t>
            </w:r>
            <w:r w:rsidRPr="00E00484">
              <w:rPr>
                <w:rFonts w:ascii="Arial" w:hAnsi="Arial" w:cs="Arial"/>
                <w:szCs w:val="24"/>
              </w:rPr>
              <w:t xml:space="preserve">zakresie przeciwdziałania przemocy </w:t>
            </w:r>
            <w:r>
              <w:rPr>
                <w:rFonts w:ascii="Arial" w:hAnsi="Arial" w:cs="Arial"/>
                <w:szCs w:val="24"/>
              </w:rPr>
              <w:t>domowej</w:t>
            </w:r>
          </w:p>
          <w:p w14:paraId="7C2F03FE" w14:textId="642D166D" w:rsidR="00210BE0" w:rsidRPr="00E00484" w:rsidRDefault="00A64BF0" w:rsidP="00210BE0">
            <w:pPr>
              <w:pStyle w:val="Akapitzlist"/>
              <w:numPr>
                <w:ilvl w:val="0"/>
                <w:numId w:val="24"/>
              </w:numPr>
              <w:spacing w:before="120" w:after="120" w:line="276" w:lineRule="auto"/>
              <w:ind w:left="357" w:hanging="357"/>
              <w:rPr>
                <w:rFonts w:ascii="Arial" w:hAnsi="Arial" w:cs="Arial"/>
                <w:szCs w:val="24"/>
              </w:rPr>
            </w:pPr>
            <w:r>
              <w:rPr>
                <w:rFonts w:ascii="Arial" w:hAnsi="Arial" w:cs="Arial"/>
                <w:szCs w:val="24"/>
              </w:rPr>
              <w:t>Dalsze prowadzenie</w:t>
            </w:r>
            <w:r w:rsidR="00210BE0">
              <w:rPr>
                <w:rFonts w:ascii="Arial" w:hAnsi="Arial" w:cs="Arial"/>
                <w:szCs w:val="24"/>
              </w:rPr>
              <w:t xml:space="preserve"> Punktu Konsultacyjnego (szkolenia,</w:t>
            </w:r>
            <w:r w:rsidR="0036429B">
              <w:rPr>
                <w:rFonts w:ascii="Arial" w:hAnsi="Arial" w:cs="Arial"/>
                <w:szCs w:val="24"/>
              </w:rPr>
              <w:t xml:space="preserve"> </w:t>
            </w:r>
            <w:r w:rsidR="00210BE0">
              <w:rPr>
                <w:rFonts w:ascii="Arial" w:hAnsi="Arial" w:cs="Arial"/>
                <w:szCs w:val="24"/>
              </w:rPr>
              <w:t>rozwój kompetencji, zwiększenie pomocy psychologicznej i terapeutycznej)</w:t>
            </w:r>
          </w:p>
          <w:p w14:paraId="32B92108"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Zintensyfikowanie działalności Zespołu Interdyscyplinarnego</w:t>
            </w:r>
          </w:p>
          <w:p w14:paraId="03351031" w14:textId="2BF48CE9" w:rsidR="00210BE0"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W razie potrzeby utworzenie mieszkań </w:t>
            </w:r>
            <w:r w:rsidR="00C82E16">
              <w:rPr>
                <w:rFonts w:ascii="Arial" w:hAnsi="Arial" w:cs="Arial"/>
                <w:szCs w:val="24"/>
              </w:rPr>
              <w:t>treningowych lub wspomaganych</w:t>
            </w:r>
            <w:r w:rsidRPr="00E00484">
              <w:rPr>
                <w:rFonts w:ascii="Arial" w:hAnsi="Arial" w:cs="Arial"/>
                <w:szCs w:val="24"/>
              </w:rPr>
              <w:t xml:space="preserve"> w gminie dla ofiar przemocy </w:t>
            </w:r>
            <w:r>
              <w:rPr>
                <w:rFonts w:ascii="Arial" w:hAnsi="Arial" w:cs="Arial"/>
                <w:szCs w:val="24"/>
              </w:rPr>
              <w:t>domowej</w:t>
            </w:r>
            <w:r w:rsidRPr="00E00484">
              <w:rPr>
                <w:rFonts w:ascii="Arial" w:hAnsi="Arial" w:cs="Arial"/>
                <w:szCs w:val="24"/>
              </w:rPr>
              <w:t xml:space="preserve"> lub zapewnienie im miejsc w</w:t>
            </w:r>
            <w:r>
              <w:rPr>
                <w:rFonts w:ascii="Arial" w:hAnsi="Arial" w:cs="Arial"/>
                <w:szCs w:val="24"/>
              </w:rPr>
              <w:t> </w:t>
            </w:r>
            <w:r w:rsidRPr="00E00484">
              <w:rPr>
                <w:rFonts w:ascii="Arial" w:hAnsi="Arial" w:cs="Arial"/>
                <w:szCs w:val="24"/>
              </w:rPr>
              <w:t>ośrodkach wsparcia , a także kierowanie sprawców przemocy do udziału w</w:t>
            </w:r>
            <w:r>
              <w:rPr>
                <w:rFonts w:ascii="Arial" w:hAnsi="Arial" w:cs="Arial"/>
                <w:szCs w:val="24"/>
              </w:rPr>
              <w:t> </w:t>
            </w:r>
            <w:r w:rsidRPr="00E00484">
              <w:rPr>
                <w:rFonts w:ascii="Arial" w:hAnsi="Arial" w:cs="Arial"/>
                <w:szCs w:val="24"/>
              </w:rPr>
              <w:t>programach korekcyjno-</w:t>
            </w:r>
            <w:r>
              <w:rPr>
                <w:rFonts w:ascii="Arial" w:hAnsi="Arial" w:cs="Arial"/>
                <w:szCs w:val="24"/>
              </w:rPr>
              <w:t xml:space="preserve"> </w:t>
            </w:r>
            <w:r w:rsidRPr="00E00484">
              <w:rPr>
                <w:rFonts w:ascii="Arial" w:hAnsi="Arial" w:cs="Arial"/>
                <w:szCs w:val="24"/>
              </w:rPr>
              <w:t>edukacyjnych;</w:t>
            </w:r>
          </w:p>
          <w:p w14:paraId="25BAEAF0" w14:textId="77777777" w:rsidR="00210BE0"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kontynuacja współpracy z Powiatowym Centrum Pomocy Rodzinie </w:t>
            </w:r>
          </w:p>
          <w:p w14:paraId="0ED3C971" w14:textId="77777777" w:rsidR="00210BE0" w:rsidRPr="00506A85" w:rsidRDefault="00210BE0" w:rsidP="00210BE0">
            <w:pPr>
              <w:pStyle w:val="Akapitzlist"/>
              <w:numPr>
                <w:ilvl w:val="0"/>
                <w:numId w:val="24"/>
              </w:numPr>
              <w:spacing w:before="120" w:after="120" w:line="276" w:lineRule="auto"/>
              <w:ind w:left="357" w:hanging="357"/>
              <w:rPr>
                <w:rFonts w:ascii="Arial" w:hAnsi="Arial" w:cs="Arial"/>
                <w:szCs w:val="24"/>
              </w:rPr>
            </w:pPr>
            <w:r>
              <w:rPr>
                <w:rFonts w:ascii="Arial" w:hAnsi="Arial" w:cs="Arial"/>
                <w:szCs w:val="24"/>
              </w:rPr>
              <w:t>Rozpoznanie problemu przemocy wobec seniorów – szkolenia uświadamiające</w:t>
            </w:r>
          </w:p>
        </w:tc>
      </w:tr>
      <w:tr w:rsidR="00210BE0" w:rsidRPr="00E00484" w14:paraId="00887307" w14:textId="77777777" w:rsidTr="007203C5">
        <w:trPr>
          <w:trHeight w:val="2305"/>
        </w:trPr>
        <w:tc>
          <w:tcPr>
            <w:tcW w:w="9060" w:type="dxa"/>
            <w:gridSpan w:val="2"/>
            <w:shd w:val="clear" w:color="auto" w:fill="auto"/>
            <w:vAlign w:val="center"/>
          </w:tcPr>
          <w:p w14:paraId="5267EEA9"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783BB537"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przeprowadzonych szkoleń/zajęć w zakresie zwięks</w:t>
            </w:r>
            <w:r>
              <w:rPr>
                <w:rFonts w:ascii="Arial" w:hAnsi="Arial" w:cs="Arial"/>
                <w:szCs w:val="24"/>
              </w:rPr>
              <w:t>zenia kompetencji wychowawczych</w:t>
            </w:r>
          </w:p>
          <w:p w14:paraId="25A3E76F"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Zwiększenie ofert</w:t>
            </w:r>
            <w:r>
              <w:rPr>
                <w:rFonts w:ascii="Arial" w:hAnsi="Arial" w:cs="Arial"/>
                <w:szCs w:val="24"/>
              </w:rPr>
              <w:t>y poradnictwa specjalistycznego</w:t>
            </w:r>
          </w:p>
          <w:p w14:paraId="1BF248E5" w14:textId="23BECA41"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 xml:space="preserve">Liczba mieszkań </w:t>
            </w:r>
            <w:r w:rsidR="00C82E16">
              <w:rPr>
                <w:rFonts w:ascii="Arial" w:hAnsi="Arial" w:cs="Arial"/>
                <w:szCs w:val="24"/>
              </w:rPr>
              <w:t>treningowych lub wspomaganych</w:t>
            </w:r>
            <w:r w:rsidR="00C82E16" w:rsidRPr="00E00484">
              <w:rPr>
                <w:rFonts w:ascii="Arial" w:hAnsi="Arial" w:cs="Arial"/>
                <w:szCs w:val="24"/>
              </w:rPr>
              <w:t xml:space="preserve"> </w:t>
            </w:r>
            <w:r w:rsidRPr="00E00484">
              <w:rPr>
                <w:rFonts w:ascii="Arial" w:hAnsi="Arial" w:cs="Arial"/>
                <w:szCs w:val="24"/>
              </w:rPr>
              <w:t>(jeżeli zostaną otworzo</w:t>
            </w:r>
            <w:r>
              <w:rPr>
                <w:rFonts w:ascii="Arial" w:hAnsi="Arial" w:cs="Arial"/>
                <w:szCs w:val="24"/>
              </w:rPr>
              <w:t>ne, zgodnie z  zapotrzebowaniem)</w:t>
            </w:r>
          </w:p>
          <w:p w14:paraId="38E33C2E"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osób objętych oddziaływaniem zespołu interdyscyplinarnego.</w:t>
            </w:r>
          </w:p>
        </w:tc>
      </w:tr>
      <w:tr w:rsidR="00210BE0" w:rsidRPr="00E00484" w14:paraId="7AEDBB95" w14:textId="77777777" w:rsidTr="007203C5">
        <w:trPr>
          <w:trHeight w:val="2305"/>
        </w:trPr>
        <w:tc>
          <w:tcPr>
            <w:tcW w:w="3627" w:type="dxa"/>
            <w:shd w:val="clear" w:color="auto" w:fill="auto"/>
            <w:vAlign w:val="center"/>
          </w:tcPr>
          <w:p w14:paraId="0DB17D82" w14:textId="2348E036" w:rsidR="00210BE0" w:rsidRPr="00E00484" w:rsidRDefault="00210BE0" w:rsidP="00210BE0">
            <w:pPr>
              <w:pStyle w:val="Akapitzlist"/>
              <w:numPr>
                <w:ilvl w:val="0"/>
                <w:numId w:val="21"/>
              </w:numPr>
              <w:spacing w:before="120" w:after="120" w:line="276" w:lineRule="auto"/>
              <w:ind w:left="309" w:hanging="309"/>
              <w:rPr>
                <w:rFonts w:ascii="Arial" w:hAnsi="Arial" w:cs="Arial"/>
                <w:szCs w:val="24"/>
              </w:rPr>
            </w:pPr>
            <w:r w:rsidRPr="00E00484">
              <w:rPr>
                <w:rFonts w:ascii="Arial" w:hAnsi="Arial" w:cs="Arial"/>
                <w:b/>
                <w:bCs/>
                <w:szCs w:val="24"/>
              </w:rPr>
              <w:lastRenderedPageBreak/>
              <w:t>Wspieranie rodzin z</w:t>
            </w:r>
            <w:r>
              <w:rPr>
                <w:rFonts w:ascii="Arial" w:hAnsi="Arial" w:cs="Arial"/>
                <w:b/>
                <w:bCs/>
                <w:szCs w:val="24"/>
              </w:rPr>
              <w:t> </w:t>
            </w:r>
            <w:r w:rsidRPr="00E00484">
              <w:rPr>
                <w:rFonts w:ascii="Arial" w:hAnsi="Arial" w:cs="Arial"/>
                <w:b/>
                <w:bCs/>
                <w:szCs w:val="24"/>
              </w:rPr>
              <w:t>dziećmi</w:t>
            </w:r>
          </w:p>
        </w:tc>
        <w:tc>
          <w:tcPr>
            <w:tcW w:w="5433" w:type="dxa"/>
            <w:shd w:val="clear" w:color="auto" w:fill="auto"/>
            <w:vAlign w:val="center"/>
          </w:tcPr>
          <w:p w14:paraId="6D288CE9" w14:textId="728EF797" w:rsidR="00210BE0"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Organizowanie zajęć pozalekcyjnych oraz zagospodarowanie czasu wolnego dzieci i młodzieży</w:t>
            </w:r>
          </w:p>
          <w:p w14:paraId="47B2C430" w14:textId="77777777" w:rsidR="00210BE0" w:rsidRPr="00A657BB" w:rsidRDefault="00210BE0" w:rsidP="00210BE0">
            <w:pPr>
              <w:pStyle w:val="Akapitzlist"/>
              <w:numPr>
                <w:ilvl w:val="0"/>
                <w:numId w:val="24"/>
              </w:numPr>
              <w:spacing w:before="120" w:after="120" w:line="276" w:lineRule="auto"/>
              <w:ind w:left="357" w:hanging="357"/>
              <w:rPr>
                <w:rFonts w:ascii="Arial" w:hAnsi="Arial" w:cs="Arial"/>
                <w:szCs w:val="24"/>
              </w:rPr>
            </w:pPr>
            <w:r>
              <w:rPr>
                <w:rFonts w:ascii="Arial" w:hAnsi="Arial" w:cs="Arial"/>
                <w:szCs w:val="24"/>
              </w:rPr>
              <w:t>Współpraca z placówkami opiekuńczo-wychowawczymi, w celu poszerzenia oferty zajęć dla dzieci i młodzieży</w:t>
            </w:r>
          </w:p>
          <w:p w14:paraId="301D3922"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Praca socjalna i wsparcie finansowe rodzin </w:t>
            </w:r>
          </w:p>
          <w:p w14:paraId="6C25A311" w14:textId="77777777" w:rsidR="00210BE0" w:rsidRPr="00506A85"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Zabezpieczenie potrzeb bytowych dzieci i młodzieży z rodzin zagrożonych wykluczeniem</w:t>
            </w:r>
          </w:p>
        </w:tc>
      </w:tr>
      <w:tr w:rsidR="00210BE0" w:rsidRPr="00E00484" w14:paraId="4D58E66C" w14:textId="77777777" w:rsidTr="007203C5">
        <w:trPr>
          <w:trHeight w:val="2305"/>
        </w:trPr>
        <w:tc>
          <w:tcPr>
            <w:tcW w:w="9060" w:type="dxa"/>
            <w:gridSpan w:val="2"/>
            <w:shd w:val="clear" w:color="auto" w:fill="auto"/>
            <w:vAlign w:val="center"/>
          </w:tcPr>
          <w:p w14:paraId="0D423F70" w14:textId="77777777" w:rsidR="00210BE0" w:rsidRPr="00E00484" w:rsidRDefault="00210BE0" w:rsidP="007203C5">
            <w:pPr>
              <w:pStyle w:val="Akapitzlist"/>
              <w:rPr>
                <w:rFonts w:ascii="Arial" w:hAnsi="Arial" w:cs="Arial"/>
                <w:szCs w:val="24"/>
                <w:u w:val="single"/>
              </w:rPr>
            </w:pPr>
            <w:r w:rsidRPr="00E00484">
              <w:rPr>
                <w:rFonts w:ascii="Arial" w:hAnsi="Arial" w:cs="Arial"/>
                <w:szCs w:val="24"/>
                <w:u w:val="single"/>
              </w:rPr>
              <w:t xml:space="preserve">Wskaźniki oceny realizacji celu operacyjnego: </w:t>
            </w:r>
          </w:p>
          <w:p w14:paraId="41886C5A"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Liczba/ilość zajęć pozale</w:t>
            </w:r>
            <w:r>
              <w:rPr>
                <w:rFonts w:ascii="Arial" w:hAnsi="Arial" w:cs="Arial"/>
                <w:szCs w:val="24"/>
              </w:rPr>
              <w:t>kcyjnych dla dzieci i młodzieży</w:t>
            </w:r>
          </w:p>
          <w:p w14:paraId="29B1892C"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 xml:space="preserve">Liczba dzieci, </w:t>
            </w:r>
            <w:r>
              <w:rPr>
                <w:rFonts w:ascii="Arial" w:hAnsi="Arial" w:cs="Arial"/>
                <w:szCs w:val="24"/>
              </w:rPr>
              <w:t>którym zorganizowano wypoczynek (letni, zimowy)</w:t>
            </w:r>
          </w:p>
          <w:p w14:paraId="1AE8139C"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 xml:space="preserve">Liczba zajęć dokształcających dla </w:t>
            </w:r>
            <w:r>
              <w:rPr>
                <w:rFonts w:ascii="Arial" w:hAnsi="Arial" w:cs="Arial"/>
                <w:szCs w:val="24"/>
              </w:rPr>
              <w:t>dzieci (ew. ilość godzin zajęć)</w:t>
            </w:r>
          </w:p>
          <w:p w14:paraId="54450B1B"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w:t>
            </w:r>
            <w:r>
              <w:rPr>
                <w:rFonts w:ascii="Arial" w:hAnsi="Arial" w:cs="Arial"/>
                <w:szCs w:val="24"/>
              </w:rPr>
              <w:t>a świetlic/klubów młodzieżowych, placówek wsparcia dziennego</w:t>
            </w:r>
          </w:p>
          <w:p w14:paraId="77C7F6ED"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(oraz kwota) wypłaconego w</w:t>
            </w:r>
            <w:r>
              <w:rPr>
                <w:rFonts w:ascii="Arial" w:hAnsi="Arial" w:cs="Arial"/>
                <w:szCs w:val="24"/>
              </w:rPr>
              <w:t>sparcia finansowego dla rodzin</w:t>
            </w:r>
          </w:p>
        </w:tc>
      </w:tr>
      <w:tr w:rsidR="00210BE0" w:rsidRPr="00E00484" w14:paraId="321827CE" w14:textId="77777777" w:rsidTr="007203C5">
        <w:trPr>
          <w:trHeight w:val="2305"/>
        </w:trPr>
        <w:tc>
          <w:tcPr>
            <w:tcW w:w="3627" w:type="dxa"/>
            <w:shd w:val="clear" w:color="auto" w:fill="auto"/>
            <w:vAlign w:val="center"/>
          </w:tcPr>
          <w:p w14:paraId="668C8EAE" w14:textId="002594BF" w:rsidR="00210BE0" w:rsidRPr="00E00484" w:rsidRDefault="00210BE0" w:rsidP="00210BE0">
            <w:pPr>
              <w:pStyle w:val="Akapitzlist"/>
              <w:numPr>
                <w:ilvl w:val="0"/>
                <w:numId w:val="21"/>
              </w:numPr>
              <w:spacing w:before="120" w:after="120" w:line="276" w:lineRule="auto"/>
              <w:ind w:left="309" w:hanging="309"/>
              <w:rPr>
                <w:rFonts w:ascii="Arial" w:hAnsi="Arial" w:cs="Arial"/>
                <w:b/>
                <w:szCs w:val="24"/>
              </w:rPr>
            </w:pPr>
            <w:r w:rsidRPr="00E00484">
              <w:rPr>
                <w:rFonts w:ascii="Arial" w:hAnsi="Arial" w:cs="Arial"/>
                <w:b/>
                <w:szCs w:val="24"/>
              </w:rPr>
              <w:t>Wspieranie dzieci i</w:t>
            </w:r>
            <w:r w:rsidR="00AC2518">
              <w:rPr>
                <w:rFonts w:ascii="Arial" w:hAnsi="Arial" w:cs="Arial"/>
                <w:b/>
                <w:szCs w:val="24"/>
              </w:rPr>
              <w:t> </w:t>
            </w:r>
            <w:r w:rsidRPr="00E00484">
              <w:rPr>
                <w:rFonts w:ascii="Arial" w:hAnsi="Arial" w:cs="Arial"/>
                <w:b/>
                <w:szCs w:val="24"/>
              </w:rPr>
              <w:t>młodzieży z rodzin zagrożonych wykluczeniem społecznym</w:t>
            </w:r>
          </w:p>
          <w:p w14:paraId="394A940F" w14:textId="77777777" w:rsidR="00210BE0" w:rsidRPr="00E00484" w:rsidRDefault="00210BE0" w:rsidP="007203C5">
            <w:pPr>
              <w:pStyle w:val="Akapitzlist"/>
              <w:spacing w:before="120" w:after="120" w:line="276" w:lineRule="auto"/>
              <w:ind w:left="309" w:hanging="309"/>
              <w:rPr>
                <w:rFonts w:ascii="Arial" w:hAnsi="Arial" w:cs="Arial"/>
                <w:b/>
                <w:bCs/>
                <w:szCs w:val="24"/>
              </w:rPr>
            </w:pPr>
          </w:p>
        </w:tc>
        <w:tc>
          <w:tcPr>
            <w:tcW w:w="5433" w:type="dxa"/>
            <w:shd w:val="clear" w:color="auto" w:fill="auto"/>
            <w:vAlign w:val="center"/>
          </w:tcPr>
          <w:p w14:paraId="7D1EDE09"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Organizowanie dokształcania dla dzieci szczególnie z rodzin zagrożonych wykluczeniem społecznym</w:t>
            </w:r>
          </w:p>
          <w:p w14:paraId="2438F043"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Opracowanie programu zajęć dodatkowych dla dzieci </w:t>
            </w:r>
          </w:p>
          <w:p w14:paraId="376610E2"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Wdrażanie programów terapeutycznych i</w:t>
            </w:r>
            <w:r>
              <w:rPr>
                <w:rFonts w:ascii="Arial" w:hAnsi="Arial" w:cs="Arial"/>
                <w:szCs w:val="24"/>
              </w:rPr>
              <w:t> </w:t>
            </w:r>
            <w:r w:rsidRPr="00E00484">
              <w:rPr>
                <w:rFonts w:ascii="Arial" w:hAnsi="Arial" w:cs="Arial"/>
                <w:szCs w:val="24"/>
              </w:rPr>
              <w:t xml:space="preserve">profilaktycznych służących rozwojowi rodziny </w:t>
            </w:r>
          </w:p>
          <w:p w14:paraId="61A28012"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Rozwijanie oferty placówek wsparcia dziennego dla dzieci i młodzieży w gminie</w:t>
            </w:r>
          </w:p>
        </w:tc>
      </w:tr>
      <w:tr w:rsidR="00210BE0" w:rsidRPr="00E00484" w14:paraId="4C4AC640" w14:textId="77777777" w:rsidTr="007203C5">
        <w:trPr>
          <w:trHeight w:val="2305"/>
        </w:trPr>
        <w:tc>
          <w:tcPr>
            <w:tcW w:w="9060" w:type="dxa"/>
            <w:gridSpan w:val="2"/>
            <w:shd w:val="clear" w:color="auto" w:fill="auto"/>
            <w:vAlign w:val="center"/>
          </w:tcPr>
          <w:p w14:paraId="63BBC793" w14:textId="77777777" w:rsidR="00210BE0" w:rsidRPr="00E00484" w:rsidRDefault="00210BE0" w:rsidP="007203C5">
            <w:pPr>
              <w:pStyle w:val="Akapitzlist"/>
              <w:rPr>
                <w:rFonts w:ascii="Arial" w:hAnsi="Arial" w:cs="Arial"/>
                <w:szCs w:val="24"/>
                <w:u w:val="single"/>
              </w:rPr>
            </w:pPr>
            <w:r w:rsidRPr="00E00484">
              <w:rPr>
                <w:rFonts w:ascii="Arial" w:hAnsi="Arial" w:cs="Arial"/>
                <w:szCs w:val="24"/>
                <w:u w:val="single"/>
              </w:rPr>
              <w:t xml:space="preserve">Wskaźniki oceny realizacji celu operacyjnego: </w:t>
            </w:r>
          </w:p>
          <w:p w14:paraId="35E44605"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Liczba/ilo</w:t>
            </w:r>
            <w:r>
              <w:rPr>
                <w:rFonts w:ascii="Arial" w:hAnsi="Arial" w:cs="Arial"/>
                <w:szCs w:val="24"/>
              </w:rPr>
              <w:t>ść zajęć dla dzieci i młodzieży</w:t>
            </w:r>
          </w:p>
          <w:p w14:paraId="115EEBB6"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w:t>
            </w:r>
            <w:r>
              <w:rPr>
                <w:rFonts w:ascii="Arial" w:hAnsi="Arial" w:cs="Arial"/>
                <w:szCs w:val="24"/>
              </w:rPr>
              <w:t>a świetlic/klubów młodzieżowych, placówek wsparcia dziennego</w:t>
            </w:r>
          </w:p>
          <w:p w14:paraId="018559F2" w14:textId="77777777" w:rsidR="00210BE0" w:rsidRPr="00E00484" w:rsidRDefault="00210BE0" w:rsidP="007203C5">
            <w:pPr>
              <w:rPr>
                <w:rFonts w:ascii="Arial" w:hAnsi="Arial" w:cs="Arial"/>
                <w:szCs w:val="24"/>
              </w:rPr>
            </w:pPr>
          </w:p>
          <w:p w14:paraId="73D84E8F" w14:textId="77777777" w:rsidR="00210BE0" w:rsidRPr="00E00484" w:rsidRDefault="00210BE0" w:rsidP="007203C5">
            <w:pPr>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3C646F44" w14:textId="77777777" w:rsidTr="007203C5">
        <w:trPr>
          <w:trHeight w:val="1416"/>
        </w:trPr>
        <w:tc>
          <w:tcPr>
            <w:tcW w:w="3627" w:type="dxa"/>
            <w:shd w:val="clear" w:color="auto" w:fill="auto"/>
            <w:vAlign w:val="center"/>
          </w:tcPr>
          <w:p w14:paraId="6BA465D5" w14:textId="77777777" w:rsidR="00210BE0" w:rsidRPr="00E00484" w:rsidRDefault="00210BE0" w:rsidP="00210BE0">
            <w:pPr>
              <w:pStyle w:val="Akapitzlist"/>
              <w:numPr>
                <w:ilvl w:val="0"/>
                <w:numId w:val="21"/>
              </w:numPr>
              <w:spacing w:before="120" w:after="120" w:line="276" w:lineRule="auto"/>
              <w:ind w:left="309" w:hanging="309"/>
              <w:rPr>
                <w:rFonts w:ascii="Arial" w:hAnsi="Arial" w:cs="Arial"/>
                <w:b/>
                <w:bCs/>
                <w:szCs w:val="24"/>
              </w:rPr>
            </w:pPr>
            <w:r w:rsidRPr="00E00484">
              <w:rPr>
                <w:rFonts w:ascii="Arial" w:hAnsi="Arial" w:cs="Arial"/>
                <w:b/>
                <w:szCs w:val="24"/>
              </w:rPr>
              <w:t>Edukacja środowisk zaangażowanych w pomoc i integrację społeczną</w:t>
            </w:r>
          </w:p>
        </w:tc>
        <w:tc>
          <w:tcPr>
            <w:tcW w:w="5433" w:type="dxa"/>
            <w:shd w:val="clear" w:color="auto" w:fill="auto"/>
            <w:vAlign w:val="center"/>
          </w:tcPr>
          <w:p w14:paraId="1CE37B64"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Podnoszenie kwalifikacji osób zajmujących się pomocą i integracją społeczną</w:t>
            </w:r>
          </w:p>
          <w:p w14:paraId="5E016B17"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Szkolenie i podnoszenie kwalifikacji kadry specjalistów do pracy z rodziną i dziećmi</w:t>
            </w:r>
          </w:p>
          <w:p w14:paraId="7776414C"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Szybsza i skuteczniejsza interwencja w</w:t>
            </w:r>
            <w:r>
              <w:rPr>
                <w:rFonts w:ascii="Arial" w:hAnsi="Arial" w:cs="Arial"/>
                <w:szCs w:val="24"/>
              </w:rPr>
              <w:t> </w:t>
            </w:r>
            <w:r w:rsidRPr="00E00484">
              <w:rPr>
                <w:rFonts w:ascii="Arial" w:hAnsi="Arial" w:cs="Arial"/>
                <w:szCs w:val="24"/>
              </w:rPr>
              <w:t>rozwiązywaniu konfliktów rodzinnych</w:t>
            </w:r>
          </w:p>
          <w:p w14:paraId="0EB3E8B0"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 xml:space="preserve">Pozyskanie środków finansowych na realizację różnorodnych projektów </w:t>
            </w:r>
            <w:r w:rsidRPr="00E00484">
              <w:rPr>
                <w:rFonts w:ascii="Arial" w:hAnsi="Arial" w:cs="Arial"/>
                <w:szCs w:val="24"/>
              </w:rPr>
              <w:lastRenderedPageBreak/>
              <w:t>kulturalnych – w tym z zakresu edukacji kulturowej, organizacji imprez, zajęć dla różnych grup społecznych.</w:t>
            </w:r>
          </w:p>
          <w:p w14:paraId="26F266F4" w14:textId="77777777" w:rsidR="00210BE0" w:rsidRPr="00E00484" w:rsidRDefault="00210BE0" w:rsidP="00210BE0">
            <w:pPr>
              <w:pStyle w:val="Akapitzlist"/>
              <w:numPr>
                <w:ilvl w:val="0"/>
                <w:numId w:val="24"/>
              </w:numPr>
              <w:spacing w:before="120" w:after="120" w:line="276" w:lineRule="auto"/>
              <w:ind w:left="357" w:hanging="357"/>
              <w:rPr>
                <w:rFonts w:ascii="Arial" w:hAnsi="Arial" w:cs="Arial"/>
                <w:szCs w:val="24"/>
              </w:rPr>
            </w:pPr>
            <w:r w:rsidRPr="00E00484">
              <w:rPr>
                <w:rFonts w:ascii="Arial" w:hAnsi="Arial" w:cs="Arial"/>
                <w:szCs w:val="24"/>
              </w:rPr>
              <w:t>Zwiększenie świadomości społecznej na temat zjawiska przemocy domowej</w:t>
            </w:r>
            <w:r>
              <w:rPr>
                <w:rFonts w:ascii="Arial" w:hAnsi="Arial" w:cs="Arial"/>
                <w:szCs w:val="24"/>
              </w:rPr>
              <w:t xml:space="preserve"> – podkreślenie roli świadka w sygnalizowaniu sytuacji przemocowych</w:t>
            </w:r>
          </w:p>
        </w:tc>
      </w:tr>
      <w:tr w:rsidR="00210BE0" w:rsidRPr="00E00484" w14:paraId="19227CF1" w14:textId="77777777" w:rsidTr="007203C5">
        <w:trPr>
          <w:trHeight w:val="1416"/>
        </w:trPr>
        <w:tc>
          <w:tcPr>
            <w:tcW w:w="9060" w:type="dxa"/>
            <w:gridSpan w:val="2"/>
            <w:shd w:val="clear" w:color="auto" w:fill="auto"/>
            <w:vAlign w:val="center"/>
          </w:tcPr>
          <w:p w14:paraId="740D4842"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lastRenderedPageBreak/>
              <w:t xml:space="preserve">Wskaźniki oceny realizacji celu operacyjnego: </w:t>
            </w:r>
          </w:p>
          <w:p w14:paraId="3C9A13E6"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przeprowadzonych szkoleń/zajęć dla przedstawicieli instytucji zajmujących się pomocą i integracją społeczną oraz dla specjalist</w:t>
            </w:r>
            <w:r>
              <w:rPr>
                <w:rFonts w:ascii="Arial" w:hAnsi="Arial" w:cs="Arial"/>
                <w:szCs w:val="24"/>
              </w:rPr>
              <w:t>ów do pracy z rodziną i dziećmi</w:t>
            </w:r>
          </w:p>
          <w:p w14:paraId="7DFA2535"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 xml:space="preserve">Wielkość i rodzaj pozyskanych </w:t>
            </w:r>
            <w:r>
              <w:rPr>
                <w:rFonts w:ascii="Arial" w:hAnsi="Arial" w:cs="Arial"/>
                <w:szCs w:val="24"/>
              </w:rPr>
              <w:t>środków na realizację projektów</w:t>
            </w:r>
          </w:p>
          <w:p w14:paraId="00726D7A"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przeprowadzonych działań (np. kampanii) zwiększających świadomość społeczną w z</w:t>
            </w:r>
            <w:r>
              <w:rPr>
                <w:rFonts w:ascii="Arial" w:hAnsi="Arial" w:cs="Arial"/>
                <w:szCs w:val="24"/>
              </w:rPr>
              <w:t>akresie tematu przemocy domowej</w:t>
            </w:r>
          </w:p>
          <w:p w14:paraId="40DE8151" w14:textId="77777777" w:rsidR="00210BE0" w:rsidRPr="00E00484" w:rsidRDefault="00210BE0" w:rsidP="007203C5">
            <w:pPr>
              <w:pStyle w:val="Akapitzlist"/>
              <w:rPr>
                <w:rFonts w:ascii="Arial" w:hAnsi="Arial" w:cs="Arial"/>
                <w:szCs w:val="24"/>
              </w:rPr>
            </w:pPr>
          </w:p>
          <w:p w14:paraId="3313C969"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775292B0" w14:textId="77777777" w:rsidTr="001F5882">
        <w:trPr>
          <w:trHeight w:val="3327"/>
        </w:trPr>
        <w:tc>
          <w:tcPr>
            <w:tcW w:w="9060" w:type="dxa"/>
            <w:gridSpan w:val="2"/>
            <w:tcBorders>
              <w:bottom w:val="single" w:sz="4" w:space="0" w:color="auto"/>
            </w:tcBorders>
            <w:shd w:val="clear" w:color="auto" w:fill="auto"/>
            <w:vAlign w:val="center"/>
          </w:tcPr>
          <w:p w14:paraId="5B1FDB14" w14:textId="5DCA1228"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Czas realizacji</w:t>
            </w:r>
            <w:r w:rsidRPr="00E00484">
              <w:rPr>
                <w:rFonts w:ascii="Arial" w:hAnsi="Arial" w:cs="Arial"/>
                <w:szCs w:val="24"/>
              </w:rPr>
              <w:t xml:space="preserve"> – lata 202</w:t>
            </w:r>
            <w:r w:rsidR="00006FF3">
              <w:rPr>
                <w:rFonts w:ascii="Arial" w:hAnsi="Arial" w:cs="Arial"/>
                <w:szCs w:val="24"/>
              </w:rPr>
              <w:t>4</w:t>
            </w:r>
            <w:r w:rsidRPr="00E00484">
              <w:rPr>
                <w:rFonts w:ascii="Arial" w:hAnsi="Arial" w:cs="Arial"/>
                <w:szCs w:val="24"/>
              </w:rPr>
              <w:t>-20</w:t>
            </w:r>
            <w:r w:rsidR="00BF3C20">
              <w:rPr>
                <w:rFonts w:ascii="Arial" w:hAnsi="Arial" w:cs="Arial"/>
                <w:szCs w:val="24"/>
              </w:rPr>
              <w:t>30</w:t>
            </w:r>
          </w:p>
          <w:p w14:paraId="70246A93" w14:textId="77777777"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 xml:space="preserve">Finansowanie </w:t>
            </w:r>
            <w:r w:rsidRPr="00E00484">
              <w:rPr>
                <w:rFonts w:ascii="Arial" w:hAnsi="Arial" w:cs="Arial"/>
                <w:szCs w:val="24"/>
              </w:rPr>
              <w:t>– budżet samorządowy i centralny, fundusze zewnętrzne, m. in. fundusze strukturalne Unii Europejskiej i inne programy, sponsorzy indywidualni, organizacje pozarządowe</w:t>
            </w:r>
          </w:p>
          <w:p w14:paraId="40198137" w14:textId="77777777"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Realizatorzy</w:t>
            </w:r>
            <w:r w:rsidRPr="00E00484">
              <w:rPr>
                <w:rFonts w:ascii="Arial" w:hAnsi="Arial" w:cs="Arial"/>
                <w:szCs w:val="24"/>
              </w:rPr>
              <w:t xml:space="preserve"> – </w:t>
            </w:r>
            <w:r>
              <w:rPr>
                <w:rFonts w:ascii="Arial" w:hAnsi="Arial" w:cs="Arial"/>
                <w:szCs w:val="24"/>
              </w:rPr>
              <w:t>Wójt</w:t>
            </w:r>
            <w:r w:rsidRPr="00E00484">
              <w:rPr>
                <w:rFonts w:ascii="Arial" w:hAnsi="Arial" w:cs="Arial"/>
                <w:szCs w:val="24"/>
              </w:rPr>
              <w:t xml:space="preserve">, Rada </w:t>
            </w:r>
            <w:r>
              <w:rPr>
                <w:rFonts w:ascii="Arial" w:hAnsi="Arial" w:cs="Arial"/>
                <w:szCs w:val="24"/>
              </w:rPr>
              <w:t>Gminy</w:t>
            </w:r>
            <w:r w:rsidRPr="00E00484">
              <w:rPr>
                <w:rFonts w:ascii="Arial" w:hAnsi="Arial" w:cs="Arial"/>
                <w:szCs w:val="24"/>
              </w:rPr>
              <w:t xml:space="preserve">, Urząd </w:t>
            </w:r>
            <w:r>
              <w:rPr>
                <w:rFonts w:ascii="Arial" w:hAnsi="Arial" w:cs="Arial"/>
                <w:szCs w:val="24"/>
              </w:rPr>
              <w:t>Gminy</w:t>
            </w:r>
            <w:r w:rsidRPr="00E00484">
              <w:rPr>
                <w:rFonts w:ascii="Arial" w:hAnsi="Arial" w:cs="Arial"/>
                <w:szCs w:val="24"/>
              </w:rPr>
              <w:t>, Ośrodek Pomocy Społecznej, Zespół Interdyscyplinarny, Komisja Rozwiąz</w:t>
            </w:r>
            <w:r>
              <w:rPr>
                <w:rFonts w:ascii="Arial" w:hAnsi="Arial" w:cs="Arial"/>
                <w:szCs w:val="24"/>
              </w:rPr>
              <w:t>ywania Problemów Alkoholowych, P</w:t>
            </w:r>
            <w:r w:rsidRPr="00E00484">
              <w:rPr>
                <w:rFonts w:ascii="Arial" w:hAnsi="Arial" w:cs="Arial"/>
                <w:szCs w:val="24"/>
              </w:rPr>
              <w:t>lacówki oświatowe, kulturalne i sportowe, i inne.</w:t>
            </w:r>
          </w:p>
          <w:p w14:paraId="76B29B1B" w14:textId="77777777" w:rsidR="00210BE0" w:rsidRDefault="00210BE0" w:rsidP="007203C5">
            <w:pPr>
              <w:spacing w:before="240" w:after="240" w:line="360" w:lineRule="auto"/>
              <w:rPr>
                <w:rFonts w:ascii="Arial" w:hAnsi="Arial" w:cs="Arial"/>
                <w:szCs w:val="24"/>
              </w:rPr>
            </w:pPr>
            <w:r w:rsidRPr="00E00484">
              <w:rPr>
                <w:rFonts w:ascii="Arial" w:hAnsi="Arial" w:cs="Arial"/>
                <w:szCs w:val="24"/>
                <w:u w:val="single"/>
              </w:rPr>
              <w:t>Partnerzy w realizacji</w:t>
            </w:r>
            <w:r w:rsidRPr="00E00484">
              <w:rPr>
                <w:rFonts w:ascii="Arial" w:hAnsi="Arial" w:cs="Arial"/>
                <w:szCs w:val="24"/>
              </w:rPr>
              <w:t xml:space="preserve"> – </w:t>
            </w:r>
            <w:r>
              <w:rPr>
                <w:rFonts w:ascii="Arial" w:hAnsi="Arial" w:cs="Arial"/>
                <w:szCs w:val="24"/>
              </w:rPr>
              <w:t xml:space="preserve">m in. </w:t>
            </w:r>
            <w:r w:rsidRPr="00E00484">
              <w:rPr>
                <w:rFonts w:ascii="Arial" w:hAnsi="Arial" w:cs="Arial"/>
                <w:szCs w:val="24"/>
              </w:rPr>
              <w:t>placówki ochrony zdrowia, szkoły, organizacje pozarządowe, placówki leczenia uzależni</w:t>
            </w:r>
            <w:r>
              <w:rPr>
                <w:rFonts w:ascii="Arial" w:hAnsi="Arial" w:cs="Arial"/>
                <w:szCs w:val="24"/>
              </w:rPr>
              <w:t>eń, ośrodki wsparcia, Policja, P</w:t>
            </w:r>
            <w:r w:rsidRPr="00E00484">
              <w:rPr>
                <w:rFonts w:ascii="Arial" w:hAnsi="Arial" w:cs="Arial"/>
                <w:szCs w:val="24"/>
              </w:rPr>
              <w:t>rokuratura rejonowa, kuratorzy sądowi, Kościół, społeczność lokalna oraz pozostałe podmioty.</w:t>
            </w:r>
          </w:p>
          <w:p w14:paraId="2D7EDF8B" w14:textId="77777777" w:rsidR="001F5882" w:rsidRPr="00E00484" w:rsidRDefault="001F5882" w:rsidP="007203C5">
            <w:pPr>
              <w:spacing w:before="240" w:after="240" w:line="360" w:lineRule="auto"/>
              <w:rPr>
                <w:rFonts w:ascii="Arial" w:hAnsi="Arial" w:cs="Arial"/>
                <w:szCs w:val="24"/>
              </w:rPr>
            </w:pPr>
          </w:p>
        </w:tc>
      </w:tr>
      <w:tr w:rsidR="001F5882" w:rsidRPr="00E00484" w14:paraId="1E29D1BD" w14:textId="77777777" w:rsidTr="001F5882">
        <w:trPr>
          <w:trHeight w:val="1841"/>
        </w:trPr>
        <w:tc>
          <w:tcPr>
            <w:tcW w:w="9060" w:type="dxa"/>
            <w:gridSpan w:val="2"/>
            <w:tcBorders>
              <w:top w:val="single" w:sz="4" w:space="0" w:color="auto"/>
              <w:left w:val="nil"/>
              <w:bottom w:val="single" w:sz="4" w:space="0" w:color="auto"/>
              <w:right w:val="nil"/>
            </w:tcBorders>
            <w:shd w:val="clear" w:color="auto" w:fill="auto"/>
            <w:vAlign w:val="center"/>
          </w:tcPr>
          <w:p w14:paraId="6D44EB3E" w14:textId="77777777" w:rsidR="001F5882" w:rsidRDefault="001F5882" w:rsidP="007203C5">
            <w:pPr>
              <w:spacing w:before="240" w:after="240" w:line="360" w:lineRule="auto"/>
              <w:rPr>
                <w:rFonts w:ascii="Arial" w:hAnsi="Arial" w:cs="Arial"/>
                <w:szCs w:val="24"/>
                <w:u w:val="single"/>
              </w:rPr>
            </w:pPr>
          </w:p>
          <w:p w14:paraId="412429FA" w14:textId="77777777" w:rsidR="001F5882" w:rsidRDefault="001F5882" w:rsidP="007203C5">
            <w:pPr>
              <w:spacing w:before="240" w:after="240" w:line="360" w:lineRule="auto"/>
              <w:rPr>
                <w:rFonts w:ascii="Arial" w:hAnsi="Arial" w:cs="Arial"/>
                <w:szCs w:val="24"/>
                <w:u w:val="single"/>
              </w:rPr>
            </w:pPr>
          </w:p>
          <w:p w14:paraId="288F57D8" w14:textId="77777777" w:rsidR="001F5882" w:rsidRPr="00E00484" w:rsidRDefault="001F5882" w:rsidP="007203C5">
            <w:pPr>
              <w:spacing w:before="240" w:after="240" w:line="360" w:lineRule="auto"/>
              <w:rPr>
                <w:rFonts w:ascii="Arial" w:hAnsi="Arial" w:cs="Arial"/>
                <w:szCs w:val="24"/>
                <w:u w:val="single"/>
              </w:rPr>
            </w:pPr>
          </w:p>
        </w:tc>
      </w:tr>
      <w:tr w:rsidR="00210BE0" w:rsidRPr="00E00484" w14:paraId="61591A30" w14:textId="77777777" w:rsidTr="001F5882">
        <w:tc>
          <w:tcPr>
            <w:tcW w:w="9060" w:type="dxa"/>
            <w:gridSpan w:val="2"/>
            <w:tcBorders>
              <w:top w:val="single" w:sz="4" w:space="0" w:color="auto"/>
            </w:tcBorders>
            <w:shd w:val="clear" w:color="auto" w:fill="auto"/>
            <w:vAlign w:val="center"/>
          </w:tcPr>
          <w:p w14:paraId="35D256CF"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lastRenderedPageBreak/>
              <w:t xml:space="preserve">Cel Strategiczny nr II </w:t>
            </w:r>
            <w:r w:rsidRPr="00E00484">
              <w:rPr>
                <w:rFonts w:ascii="Arial" w:hAnsi="Arial" w:cs="Arial"/>
                <w:b/>
                <w:szCs w:val="24"/>
                <w:u w:val="single"/>
              </w:rPr>
              <w:br/>
            </w:r>
            <w:r w:rsidRPr="00E00484">
              <w:rPr>
                <w:rFonts w:ascii="Arial" w:hAnsi="Arial" w:cs="Arial"/>
                <w:b/>
                <w:bCs/>
                <w:szCs w:val="24"/>
                <w:u w:val="single"/>
              </w:rPr>
              <w:t>Aktywizacja i integracja osób/grup zagrożonych wykluczeniem społecznym,</w:t>
            </w:r>
            <w:r w:rsidRPr="00E00484">
              <w:rPr>
                <w:rFonts w:ascii="Arial" w:hAnsi="Arial" w:cs="Arial"/>
                <w:b/>
                <w:bCs/>
                <w:szCs w:val="24"/>
                <w:u w:val="single"/>
              </w:rPr>
              <w:br/>
              <w:t>ze szczególnym uwzględnieniem polityki senioralnej</w:t>
            </w:r>
            <w:r w:rsidRPr="00E00484">
              <w:rPr>
                <w:rFonts w:ascii="Arial" w:hAnsi="Arial" w:cs="Arial"/>
                <w:b/>
                <w:bCs/>
                <w:szCs w:val="24"/>
                <w:u w:val="single"/>
              </w:rPr>
              <w:br/>
              <w:t>oraz osób z niepełnosprawnościami.</w:t>
            </w:r>
          </w:p>
        </w:tc>
      </w:tr>
      <w:tr w:rsidR="00210BE0" w:rsidRPr="00E00484" w14:paraId="4584B517" w14:textId="77777777" w:rsidTr="007203C5">
        <w:tc>
          <w:tcPr>
            <w:tcW w:w="3627" w:type="dxa"/>
            <w:shd w:val="clear" w:color="auto" w:fill="auto"/>
            <w:vAlign w:val="center"/>
          </w:tcPr>
          <w:p w14:paraId="324E9F38"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Cele operacyjne</w:t>
            </w:r>
          </w:p>
        </w:tc>
        <w:tc>
          <w:tcPr>
            <w:tcW w:w="5433" w:type="dxa"/>
            <w:shd w:val="clear" w:color="auto" w:fill="auto"/>
            <w:vAlign w:val="center"/>
          </w:tcPr>
          <w:p w14:paraId="0D3F03E2"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Kierunki działania:</w:t>
            </w:r>
          </w:p>
        </w:tc>
      </w:tr>
      <w:tr w:rsidR="00210BE0" w:rsidRPr="00E00484" w14:paraId="0764691D" w14:textId="77777777" w:rsidTr="007203C5">
        <w:trPr>
          <w:trHeight w:val="1274"/>
        </w:trPr>
        <w:tc>
          <w:tcPr>
            <w:tcW w:w="3627" w:type="dxa"/>
            <w:shd w:val="clear" w:color="auto" w:fill="auto"/>
            <w:vAlign w:val="center"/>
          </w:tcPr>
          <w:p w14:paraId="0F2411D8" w14:textId="77777777" w:rsidR="00210BE0" w:rsidRPr="00E00484" w:rsidRDefault="00210BE0" w:rsidP="00210BE0">
            <w:pPr>
              <w:pStyle w:val="Akapitzlist"/>
              <w:numPr>
                <w:ilvl w:val="0"/>
                <w:numId w:val="22"/>
              </w:numPr>
              <w:spacing w:before="120" w:after="120" w:line="276" w:lineRule="auto"/>
              <w:ind w:left="307" w:hanging="284"/>
              <w:rPr>
                <w:rFonts w:ascii="Arial" w:hAnsi="Arial" w:cs="Arial"/>
                <w:szCs w:val="24"/>
              </w:rPr>
            </w:pPr>
            <w:r w:rsidRPr="00E00484">
              <w:rPr>
                <w:rFonts w:ascii="Arial" w:hAnsi="Arial" w:cs="Arial"/>
                <w:b/>
                <w:bCs/>
                <w:szCs w:val="24"/>
              </w:rPr>
              <w:t>Aktywizacja osób bezrobotnych,</w:t>
            </w:r>
            <w:r w:rsidRPr="00E00484">
              <w:rPr>
                <w:rFonts w:ascii="Arial" w:hAnsi="Arial" w:cs="Arial"/>
                <w:b/>
                <w:bCs/>
                <w:szCs w:val="24"/>
              </w:rPr>
              <w:br/>
              <w:t>ze szczególnym uwzględnieniem osób długotrwale bezrobotnych</w:t>
            </w:r>
          </w:p>
        </w:tc>
        <w:tc>
          <w:tcPr>
            <w:tcW w:w="5433" w:type="dxa"/>
            <w:shd w:val="clear" w:color="auto" w:fill="auto"/>
            <w:vAlign w:val="center"/>
          </w:tcPr>
          <w:p w14:paraId="75CD40D1" w14:textId="77777777"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Współpraca i wspólne działania instytucji wspierających osoby bezrobotne</w:t>
            </w:r>
          </w:p>
          <w:p w14:paraId="5E3C785A" w14:textId="36CAA851"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Podnoszenie kwalifikacji zawodowych osób bezrobotnych</w:t>
            </w:r>
            <w:r>
              <w:rPr>
                <w:rFonts w:ascii="Arial" w:hAnsi="Arial" w:cs="Arial"/>
                <w:szCs w:val="24"/>
              </w:rPr>
              <w:t xml:space="preserve"> (szczególnie w obszarach kluczowych dla funkcjonowania Gminy,</w:t>
            </w:r>
            <w:r>
              <w:rPr>
                <w:rFonts w:ascii="Arial" w:hAnsi="Arial" w:cs="Arial"/>
                <w:szCs w:val="24"/>
              </w:rPr>
              <w:br/>
              <w:t>np.: opiekun/asystent, podstawowa opieka zdrowotna)</w:t>
            </w:r>
          </w:p>
          <w:p w14:paraId="50E1FA39" w14:textId="77777777" w:rsidR="00210BE0"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Minimalizowanie skutków długotrwałego bezrobocia</w:t>
            </w:r>
          </w:p>
          <w:p w14:paraId="08493B45" w14:textId="77777777" w:rsidR="00210BE0" w:rsidRDefault="00210BE0" w:rsidP="00210BE0">
            <w:pPr>
              <w:pStyle w:val="Akapitzlist"/>
              <w:numPr>
                <w:ilvl w:val="0"/>
                <w:numId w:val="25"/>
              </w:numPr>
              <w:spacing w:before="120" w:after="120" w:line="276" w:lineRule="auto"/>
              <w:ind w:left="357" w:hanging="357"/>
              <w:rPr>
                <w:rFonts w:ascii="Arial" w:hAnsi="Arial" w:cs="Arial"/>
                <w:szCs w:val="24"/>
              </w:rPr>
            </w:pPr>
            <w:r>
              <w:rPr>
                <w:rFonts w:ascii="Arial" w:hAnsi="Arial" w:cs="Arial"/>
                <w:szCs w:val="24"/>
              </w:rPr>
              <w:t>Organizacja spotkań motywacyjno-edukacyjnych z lokalnymi przedsiębiorcami (w tym również prowadzącymi JDG)</w:t>
            </w:r>
          </w:p>
          <w:p w14:paraId="7C738261" w14:textId="77777777"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Pr>
                <w:rFonts w:ascii="Arial" w:hAnsi="Arial" w:cs="Arial"/>
                <w:szCs w:val="24"/>
              </w:rPr>
              <w:t>Organizacja spotkań dla młodzieży – uświadamianie w kwestii wejścia na rynek pracy oraz aktywności zawodowej</w:t>
            </w:r>
          </w:p>
          <w:p w14:paraId="765DCBE8" w14:textId="77777777"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Przyznanie świadczeń z pomocy społecznej</w:t>
            </w:r>
          </w:p>
        </w:tc>
      </w:tr>
      <w:tr w:rsidR="00210BE0" w:rsidRPr="00E00484" w14:paraId="3AC2ABE5" w14:textId="77777777" w:rsidTr="007203C5">
        <w:trPr>
          <w:trHeight w:val="566"/>
        </w:trPr>
        <w:tc>
          <w:tcPr>
            <w:tcW w:w="9060" w:type="dxa"/>
            <w:gridSpan w:val="2"/>
            <w:shd w:val="clear" w:color="auto" w:fill="auto"/>
            <w:vAlign w:val="center"/>
          </w:tcPr>
          <w:p w14:paraId="32212B51"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3D879B97"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przeprowadzonych lub współfinanso</w:t>
            </w:r>
            <w:r>
              <w:rPr>
                <w:rFonts w:ascii="Arial" w:hAnsi="Arial" w:cs="Arial"/>
                <w:szCs w:val="24"/>
              </w:rPr>
              <w:t>wanych szkoleń dla bezrobotnych</w:t>
            </w:r>
          </w:p>
          <w:p w14:paraId="1668CF8B"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Wielkość i rodzaj przyznanej pom</w:t>
            </w:r>
            <w:r>
              <w:rPr>
                <w:rFonts w:ascii="Arial" w:hAnsi="Arial" w:cs="Arial"/>
                <w:szCs w:val="24"/>
              </w:rPr>
              <w:t>ocy społecznej dla bezrobotnych</w:t>
            </w:r>
          </w:p>
          <w:p w14:paraId="4DEEB93F" w14:textId="77777777" w:rsidR="00210BE0" w:rsidRPr="00E00484" w:rsidRDefault="00210BE0" w:rsidP="007203C5">
            <w:pPr>
              <w:pStyle w:val="Akapitzlist"/>
              <w:rPr>
                <w:rFonts w:ascii="Arial" w:hAnsi="Arial" w:cs="Arial"/>
                <w:szCs w:val="24"/>
              </w:rPr>
            </w:pPr>
          </w:p>
          <w:p w14:paraId="5A45971A"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6E66B630" w14:textId="77777777" w:rsidTr="007203C5">
        <w:trPr>
          <w:trHeight w:val="1558"/>
        </w:trPr>
        <w:tc>
          <w:tcPr>
            <w:tcW w:w="3627" w:type="dxa"/>
            <w:shd w:val="clear" w:color="auto" w:fill="auto"/>
            <w:vAlign w:val="center"/>
          </w:tcPr>
          <w:p w14:paraId="594935CC" w14:textId="77777777" w:rsidR="00210BE0" w:rsidRPr="00E00484" w:rsidRDefault="00210BE0" w:rsidP="00210BE0">
            <w:pPr>
              <w:pStyle w:val="Akapitzlist"/>
              <w:numPr>
                <w:ilvl w:val="0"/>
                <w:numId w:val="22"/>
              </w:numPr>
              <w:spacing w:before="120" w:after="120" w:line="276" w:lineRule="auto"/>
              <w:ind w:left="307" w:hanging="284"/>
              <w:rPr>
                <w:rFonts w:ascii="Arial" w:hAnsi="Arial" w:cs="Arial"/>
                <w:szCs w:val="24"/>
              </w:rPr>
            </w:pPr>
            <w:r w:rsidRPr="00E00484">
              <w:rPr>
                <w:rFonts w:ascii="Arial" w:hAnsi="Arial" w:cs="Arial"/>
                <w:b/>
                <w:bCs/>
                <w:szCs w:val="24"/>
              </w:rPr>
              <w:t>Rozwój usług społecznych i aktywizacja dla osób z niepełnosprawnościami oraz zagrożonych wykluczeniem społecznym</w:t>
            </w:r>
          </w:p>
        </w:tc>
        <w:tc>
          <w:tcPr>
            <w:tcW w:w="5433" w:type="dxa"/>
            <w:shd w:val="clear" w:color="auto" w:fill="auto"/>
            <w:vAlign w:val="center"/>
          </w:tcPr>
          <w:p w14:paraId="68A1C97E" w14:textId="77777777"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 xml:space="preserve">Organizowanie imprez rekreacyjno-integrujących dla mieszkańców </w:t>
            </w:r>
          </w:p>
          <w:p w14:paraId="21BBE6AE" w14:textId="64EC2DF2"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 xml:space="preserve">Organizacja zajęć i warsztatów dla osób </w:t>
            </w:r>
            <w:r w:rsidR="00AC2518">
              <w:rPr>
                <w:rFonts w:ascii="Arial" w:hAnsi="Arial" w:cs="Arial"/>
                <w:szCs w:val="24"/>
              </w:rPr>
              <w:t>z </w:t>
            </w:r>
            <w:r w:rsidRPr="00E00484">
              <w:rPr>
                <w:rFonts w:ascii="Arial" w:hAnsi="Arial" w:cs="Arial"/>
                <w:szCs w:val="24"/>
              </w:rPr>
              <w:t>niepełnosprawn</w:t>
            </w:r>
            <w:r w:rsidR="00AC2518">
              <w:rPr>
                <w:rFonts w:ascii="Arial" w:hAnsi="Arial" w:cs="Arial"/>
                <w:szCs w:val="24"/>
              </w:rPr>
              <w:t>ościami</w:t>
            </w:r>
          </w:p>
          <w:p w14:paraId="408D5702" w14:textId="0621414C"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Świadczenie usług opiekuńczych i</w:t>
            </w:r>
            <w:r>
              <w:rPr>
                <w:rFonts w:ascii="Arial" w:hAnsi="Arial" w:cs="Arial"/>
                <w:szCs w:val="24"/>
              </w:rPr>
              <w:t> </w:t>
            </w:r>
            <w:r w:rsidRPr="00E00484">
              <w:rPr>
                <w:rFonts w:ascii="Arial" w:hAnsi="Arial" w:cs="Arial"/>
                <w:szCs w:val="24"/>
              </w:rPr>
              <w:t>specjalistycznych dla osób chorych i</w:t>
            </w:r>
            <w:r>
              <w:rPr>
                <w:rFonts w:ascii="Arial" w:hAnsi="Arial" w:cs="Arial"/>
                <w:szCs w:val="24"/>
              </w:rPr>
              <w:t> </w:t>
            </w:r>
            <w:r w:rsidR="00AC2518">
              <w:rPr>
                <w:rFonts w:ascii="Arial" w:hAnsi="Arial" w:cs="Arial"/>
                <w:szCs w:val="24"/>
              </w:rPr>
              <w:t>z </w:t>
            </w:r>
            <w:r w:rsidRPr="00E00484">
              <w:rPr>
                <w:rFonts w:ascii="Arial" w:hAnsi="Arial" w:cs="Arial"/>
                <w:szCs w:val="24"/>
              </w:rPr>
              <w:t>niepełnosprawn</w:t>
            </w:r>
            <w:r w:rsidR="00AC2518">
              <w:rPr>
                <w:rFonts w:ascii="Arial" w:hAnsi="Arial" w:cs="Arial"/>
                <w:szCs w:val="24"/>
              </w:rPr>
              <w:t>ościami</w:t>
            </w:r>
          </w:p>
          <w:p w14:paraId="094FD19B" w14:textId="32CF7DDC"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 xml:space="preserve">Aktywizacja zawodowa osób </w:t>
            </w:r>
            <w:r w:rsidR="00AC2518">
              <w:rPr>
                <w:rFonts w:ascii="Arial" w:hAnsi="Arial" w:cs="Arial"/>
                <w:szCs w:val="24"/>
              </w:rPr>
              <w:t>z </w:t>
            </w:r>
            <w:r w:rsidRPr="00E00484">
              <w:rPr>
                <w:rFonts w:ascii="Arial" w:hAnsi="Arial" w:cs="Arial"/>
                <w:szCs w:val="24"/>
              </w:rPr>
              <w:t>niepełnosprawn</w:t>
            </w:r>
            <w:r w:rsidR="00AC2518">
              <w:rPr>
                <w:rFonts w:ascii="Arial" w:hAnsi="Arial" w:cs="Arial"/>
                <w:szCs w:val="24"/>
              </w:rPr>
              <w:t>ościami</w:t>
            </w:r>
          </w:p>
          <w:p w14:paraId="5628CDAC" w14:textId="77777777"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Upowszechnianie transportu indywidualnego typu door-to-door dla osób z potrzebą wsparcia w zakresie mobilności</w:t>
            </w:r>
          </w:p>
          <w:p w14:paraId="76671952" w14:textId="465D615F"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lastRenderedPageBreak/>
              <w:t xml:space="preserve">Wsparcie dla opiekunów faktycznych osób </w:t>
            </w:r>
            <w:r w:rsidR="00AC2518">
              <w:rPr>
                <w:rFonts w:ascii="Arial" w:hAnsi="Arial" w:cs="Arial"/>
                <w:szCs w:val="24"/>
              </w:rPr>
              <w:t>z </w:t>
            </w:r>
            <w:r w:rsidR="00C82E16" w:rsidRPr="00E00484">
              <w:rPr>
                <w:rFonts w:ascii="Arial" w:hAnsi="Arial" w:cs="Arial"/>
                <w:szCs w:val="24"/>
              </w:rPr>
              <w:t>niepełnosprawn</w:t>
            </w:r>
            <w:r w:rsidR="00C82E16">
              <w:rPr>
                <w:rFonts w:ascii="Arial" w:hAnsi="Arial" w:cs="Arial"/>
                <w:szCs w:val="24"/>
              </w:rPr>
              <w:t>ościami</w:t>
            </w:r>
            <w:r w:rsidR="00C82E16" w:rsidRPr="00E00484">
              <w:rPr>
                <w:rFonts w:ascii="Arial" w:hAnsi="Arial" w:cs="Arial"/>
                <w:szCs w:val="24"/>
              </w:rPr>
              <w:t xml:space="preserve"> potrzebujących</w:t>
            </w:r>
            <w:r w:rsidRPr="00E00484">
              <w:rPr>
                <w:rFonts w:ascii="Arial" w:hAnsi="Arial" w:cs="Arial"/>
                <w:szCs w:val="24"/>
              </w:rPr>
              <w:t xml:space="preserve"> wsparcia w codziennym funkcjonowaniu</w:t>
            </w:r>
          </w:p>
          <w:p w14:paraId="6C4356D2" w14:textId="23563AFB" w:rsidR="00210BE0" w:rsidRPr="00E00484" w:rsidRDefault="00210BE0" w:rsidP="00210BE0">
            <w:pPr>
              <w:pStyle w:val="Akapitzlist"/>
              <w:numPr>
                <w:ilvl w:val="0"/>
                <w:numId w:val="25"/>
              </w:numPr>
              <w:spacing w:before="120" w:after="120" w:line="276" w:lineRule="auto"/>
              <w:ind w:left="367"/>
              <w:rPr>
                <w:rFonts w:ascii="Arial" w:hAnsi="Arial" w:cs="Arial"/>
                <w:szCs w:val="24"/>
              </w:rPr>
            </w:pPr>
            <w:r w:rsidRPr="00E00484">
              <w:rPr>
                <w:rFonts w:ascii="Arial" w:hAnsi="Arial" w:cs="Arial"/>
                <w:szCs w:val="24"/>
              </w:rPr>
              <w:t>Rozwój usług opiekuńczych i asystenckich świadczonych w społeczności lokalnej w</w:t>
            </w:r>
            <w:r>
              <w:rPr>
                <w:rFonts w:ascii="Arial" w:hAnsi="Arial" w:cs="Arial"/>
                <w:szCs w:val="24"/>
              </w:rPr>
              <w:t> </w:t>
            </w:r>
            <w:r w:rsidRPr="00E00484">
              <w:rPr>
                <w:rFonts w:ascii="Arial" w:hAnsi="Arial" w:cs="Arial"/>
                <w:szCs w:val="24"/>
              </w:rPr>
              <w:t>formach środowiskowych jako element deinstytucjonalizacji wsparcia wspierających aktywność społeczną, edukacyjną lub zawodową osób z niepełnosprawnościami poprzez opiekę Asystentów Osób Niepełnosprawnych lub opiekę wytchnieniow</w:t>
            </w:r>
            <w:r w:rsidR="00BD2EF7">
              <w:rPr>
                <w:rFonts w:ascii="Arial" w:hAnsi="Arial" w:cs="Arial"/>
                <w:szCs w:val="24"/>
              </w:rPr>
              <w:t>ą</w:t>
            </w:r>
          </w:p>
        </w:tc>
      </w:tr>
      <w:tr w:rsidR="00210BE0" w:rsidRPr="00E00484" w14:paraId="6E1B92DD" w14:textId="77777777" w:rsidTr="007203C5">
        <w:trPr>
          <w:trHeight w:val="552"/>
        </w:trPr>
        <w:tc>
          <w:tcPr>
            <w:tcW w:w="9060" w:type="dxa"/>
            <w:gridSpan w:val="2"/>
            <w:shd w:val="clear" w:color="auto" w:fill="auto"/>
            <w:vAlign w:val="center"/>
          </w:tcPr>
          <w:p w14:paraId="75685209"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lastRenderedPageBreak/>
              <w:t xml:space="preserve">Wskaźniki oceny realizacji celu operacyjnego: </w:t>
            </w:r>
          </w:p>
          <w:p w14:paraId="3E201430" w14:textId="77777777" w:rsidR="00210BE0" w:rsidRPr="00E00484" w:rsidRDefault="00210BE0" w:rsidP="00210BE0">
            <w:pPr>
              <w:pStyle w:val="Akapitzlist"/>
              <w:numPr>
                <w:ilvl w:val="0"/>
                <w:numId w:val="18"/>
              </w:numPr>
              <w:rPr>
                <w:rFonts w:ascii="Arial" w:hAnsi="Arial" w:cs="Arial"/>
                <w:szCs w:val="24"/>
              </w:rPr>
            </w:pPr>
            <w:r>
              <w:rPr>
                <w:rFonts w:ascii="Arial" w:hAnsi="Arial" w:cs="Arial"/>
                <w:szCs w:val="24"/>
              </w:rPr>
              <w:t>Liczba zorganizowanych imprez</w:t>
            </w:r>
          </w:p>
          <w:p w14:paraId="6FB34515"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 xml:space="preserve">Liczba zorganizowanych </w:t>
            </w:r>
            <w:r>
              <w:rPr>
                <w:rFonts w:ascii="Arial" w:hAnsi="Arial" w:cs="Arial"/>
                <w:szCs w:val="24"/>
              </w:rPr>
              <w:t>zajęć i warsztatów</w:t>
            </w:r>
          </w:p>
          <w:p w14:paraId="4B6E3A0E" w14:textId="77777777" w:rsidR="00210BE0" w:rsidRPr="00E00484" w:rsidRDefault="00210BE0" w:rsidP="00210BE0">
            <w:pPr>
              <w:pStyle w:val="Akapitzlist"/>
              <w:numPr>
                <w:ilvl w:val="0"/>
                <w:numId w:val="18"/>
              </w:numPr>
              <w:rPr>
                <w:rFonts w:ascii="Arial" w:hAnsi="Arial" w:cs="Arial"/>
                <w:szCs w:val="24"/>
              </w:rPr>
            </w:pPr>
            <w:r>
              <w:rPr>
                <w:rFonts w:ascii="Arial" w:hAnsi="Arial" w:cs="Arial"/>
                <w:szCs w:val="24"/>
              </w:rPr>
              <w:t>Liczba zrealizowanych usług</w:t>
            </w:r>
          </w:p>
          <w:p w14:paraId="5EB5F5A3"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Rodzaj (oraz wielkość) udzielonego wsparcia i pomocy opiekun</w:t>
            </w:r>
            <w:r>
              <w:rPr>
                <w:rFonts w:ascii="Arial" w:hAnsi="Arial" w:cs="Arial"/>
                <w:szCs w:val="24"/>
              </w:rPr>
              <w:t>om osób z  niepełnosprawnościami</w:t>
            </w:r>
          </w:p>
          <w:p w14:paraId="059D6428" w14:textId="77777777" w:rsidR="00210BE0" w:rsidRPr="00E00484" w:rsidRDefault="00210BE0" w:rsidP="007203C5">
            <w:pPr>
              <w:pStyle w:val="Akapitzlist"/>
              <w:rPr>
                <w:rFonts w:ascii="Arial" w:hAnsi="Arial" w:cs="Arial"/>
                <w:szCs w:val="24"/>
              </w:rPr>
            </w:pPr>
          </w:p>
          <w:p w14:paraId="02180244" w14:textId="77777777" w:rsidR="00210BE0" w:rsidRPr="00E00484" w:rsidRDefault="00210BE0" w:rsidP="007203C5">
            <w:pPr>
              <w:pStyle w:val="Akapitzlist"/>
              <w:spacing w:before="120" w:after="120" w:line="276" w:lineRule="auto"/>
              <w:ind w:left="367"/>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4634B90B" w14:textId="77777777" w:rsidTr="007203C5">
        <w:trPr>
          <w:trHeight w:val="1537"/>
        </w:trPr>
        <w:tc>
          <w:tcPr>
            <w:tcW w:w="3627" w:type="dxa"/>
            <w:shd w:val="clear" w:color="auto" w:fill="auto"/>
            <w:vAlign w:val="center"/>
          </w:tcPr>
          <w:p w14:paraId="32DE0FEA" w14:textId="77777777" w:rsidR="00210BE0" w:rsidRPr="00E00484" w:rsidRDefault="00210BE0" w:rsidP="00210BE0">
            <w:pPr>
              <w:pStyle w:val="Akapitzlist"/>
              <w:numPr>
                <w:ilvl w:val="0"/>
                <w:numId w:val="22"/>
              </w:numPr>
              <w:spacing w:before="120" w:after="120" w:line="276" w:lineRule="auto"/>
              <w:ind w:left="307" w:hanging="284"/>
              <w:rPr>
                <w:rFonts w:ascii="Arial" w:hAnsi="Arial" w:cs="Arial"/>
                <w:b/>
                <w:szCs w:val="24"/>
              </w:rPr>
            </w:pPr>
            <w:r w:rsidRPr="00E00484">
              <w:rPr>
                <w:rFonts w:ascii="Arial" w:hAnsi="Arial" w:cs="Arial"/>
                <w:b/>
                <w:szCs w:val="24"/>
              </w:rPr>
              <w:t>Rozwój usług społecznych i aktywizacja seniorów</w:t>
            </w:r>
          </w:p>
        </w:tc>
        <w:tc>
          <w:tcPr>
            <w:tcW w:w="5433" w:type="dxa"/>
            <w:shd w:val="clear" w:color="auto" w:fill="auto"/>
            <w:vAlign w:val="center"/>
          </w:tcPr>
          <w:p w14:paraId="0C155682" w14:textId="24A944E4"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Likwidacja barier architektonicznych</w:t>
            </w:r>
            <w:r w:rsidR="00AC2518">
              <w:rPr>
                <w:rFonts w:ascii="Arial" w:hAnsi="Arial" w:cs="Arial"/>
                <w:szCs w:val="24"/>
              </w:rPr>
              <w:t xml:space="preserve"> (w tym wsparcie tego rodzaju inicjatyw)</w:t>
            </w:r>
          </w:p>
          <w:p w14:paraId="29A46C2E"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i/>
                <w:iCs/>
                <w:szCs w:val="24"/>
              </w:rPr>
            </w:pPr>
            <w:r w:rsidRPr="00E00484">
              <w:rPr>
                <w:rFonts w:ascii="Arial" w:hAnsi="Arial" w:cs="Arial"/>
                <w:szCs w:val="24"/>
              </w:rPr>
              <w:t>Świadczenie usług opiekuńczych i</w:t>
            </w:r>
            <w:r>
              <w:rPr>
                <w:rFonts w:ascii="Arial" w:hAnsi="Arial" w:cs="Arial"/>
                <w:szCs w:val="24"/>
              </w:rPr>
              <w:t> </w:t>
            </w:r>
            <w:r w:rsidRPr="00E00484">
              <w:rPr>
                <w:rFonts w:ascii="Arial" w:hAnsi="Arial" w:cs="Arial"/>
                <w:szCs w:val="24"/>
              </w:rPr>
              <w:t>specjalistycznych dla seniorów</w:t>
            </w:r>
          </w:p>
          <w:p w14:paraId="23D6E7F8"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Szkolenie opiekunów osób starszych, chorych, niepełnosprawnych</w:t>
            </w:r>
          </w:p>
          <w:p w14:paraId="068DE4F9"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Pomoc w organizowaniu sprzętu rehabilitacyjnego dla osób niepełnosprawnych</w:t>
            </w:r>
          </w:p>
          <w:p w14:paraId="0C95C9B3" w14:textId="3C94445B"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Promowanie w środowisku seniorów form aktywnego spędzania czasu wolnego</w:t>
            </w:r>
            <w:r w:rsidR="00AC2518">
              <w:rPr>
                <w:rFonts w:ascii="Arial" w:hAnsi="Arial" w:cs="Arial"/>
                <w:szCs w:val="24"/>
              </w:rPr>
              <w:t xml:space="preserve"> – kontynuacja dotychczasowych inicjatyw (spotkań, </w:t>
            </w:r>
            <w:r w:rsidR="00DD4143">
              <w:rPr>
                <w:rFonts w:ascii="Arial" w:hAnsi="Arial" w:cs="Arial"/>
                <w:szCs w:val="24"/>
              </w:rPr>
              <w:t xml:space="preserve">Klub </w:t>
            </w:r>
            <w:r w:rsidR="00AC2518">
              <w:rPr>
                <w:rFonts w:ascii="Arial" w:hAnsi="Arial" w:cs="Arial"/>
                <w:szCs w:val="24"/>
              </w:rPr>
              <w:t>Senior</w:t>
            </w:r>
            <w:r w:rsidR="00DD4143">
              <w:rPr>
                <w:rFonts w:ascii="Arial" w:hAnsi="Arial" w:cs="Arial"/>
                <w:szCs w:val="24"/>
              </w:rPr>
              <w:t>a</w:t>
            </w:r>
            <w:r w:rsidR="00AC2518">
              <w:rPr>
                <w:rFonts w:ascii="Arial" w:hAnsi="Arial" w:cs="Arial"/>
                <w:szCs w:val="24"/>
              </w:rPr>
              <w:t>), jak również wspieranie nowych projektów</w:t>
            </w:r>
          </w:p>
          <w:p w14:paraId="69679611" w14:textId="39AD26BD" w:rsidR="00210BE0" w:rsidRPr="00E00484" w:rsidRDefault="00AC2518" w:rsidP="00210BE0">
            <w:pPr>
              <w:pStyle w:val="Akapitzlist"/>
              <w:numPr>
                <w:ilvl w:val="0"/>
                <w:numId w:val="26"/>
              </w:numPr>
              <w:spacing w:before="120" w:after="120" w:line="276" w:lineRule="auto"/>
              <w:ind w:left="357" w:hanging="357"/>
              <w:rPr>
                <w:rFonts w:ascii="Arial" w:hAnsi="Arial" w:cs="Arial"/>
                <w:szCs w:val="24"/>
              </w:rPr>
            </w:pPr>
            <w:r>
              <w:rPr>
                <w:rFonts w:ascii="Arial" w:hAnsi="Arial" w:cs="Arial"/>
                <w:szCs w:val="24"/>
              </w:rPr>
              <w:t>Dążenie do</w:t>
            </w:r>
            <w:r w:rsidR="00210BE0" w:rsidRPr="00E00484">
              <w:rPr>
                <w:rFonts w:ascii="Arial" w:hAnsi="Arial" w:cs="Arial"/>
                <w:szCs w:val="24"/>
              </w:rPr>
              <w:t xml:space="preserve"> integracji międzypokoleniowej</w:t>
            </w:r>
          </w:p>
          <w:p w14:paraId="228AE9B6" w14:textId="69E17A51" w:rsidR="00210BE0" w:rsidRPr="00BF3C20" w:rsidRDefault="00210BE0" w:rsidP="00BF3C2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 xml:space="preserve">Rozwój usług edukacyjnych adresowanych od osób starszych. </w:t>
            </w:r>
          </w:p>
        </w:tc>
      </w:tr>
      <w:tr w:rsidR="00210BE0" w:rsidRPr="00E00484" w14:paraId="36C07906" w14:textId="77777777" w:rsidTr="004A5D29">
        <w:trPr>
          <w:trHeight w:val="1132"/>
        </w:trPr>
        <w:tc>
          <w:tcPr>
            <w:tcW w:w="9060" w:type="dxa"/>
            <w:gridSpan w:val="2"/>
            <w:shd w:val="clear" w:color="auto" w:fill="auto"/>
            <w:vAlign w:val="center"/>
          </w:tcPr>
          <w:p w14:paraId="6FABB13C"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28BB4DA0"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prac/działań w ramach likwi</w:t>
            </w:r>
            <w:r>
              <w:rPr>
                <w:rFonts w:ascii="Arial" w:hAnsi="Arial" w:cs="Arial"/>
                <w:szCs w:val="24"/>
              </w:rPr>
              <w:t>dacji barier architektonicznych</w:t>
            </w:r>
          </w:p>
          <w:p w14:paraId="349DAC4C"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udzielonych świadczeń o</w:t>
            </w:r>
            <w:r>
              <w:rPr>
                <w:rFonts w:ascii="Arial" w:hAnsi="Arial" w:cs="Arial"/>
                <w:szCs w:val="24"/>
              </w:rPr>
              <w:t>piekuńczych i specjalistycznych</w:t>
            </w:r>
          </w:p>
          <w:p w14:paraId="1FE7A9CA" w14:textId="77777777" w:rsidR="00210BE0" w:rsidRPr="00E00484" w:rsidRDefault="00210BE0" w:rsidP="00210BE0">
            <w:pPr>
              <w:pStyle w:val="Akapitzlist"/>
              <w:numPr>
                <w:ilvl w:val="0"/>
                <w:numId w:val="18"/>
              </w:numPr>
              <w:rPr>
                <w:rFonts w:ascii="Arial" w:hAnsi="Arial" w:cs="Arial"/>
                <w:szCs w:val="24"/>
              </w:rPr>
            </w:pPr>
            <w:r>
              <w:rPr>
                <w:rFonts w:ascii="Arial" w:hAnsi="Arial" w:cs="Arial"/>
                <w:szCs w:val="24"/>
              </w:rPr>
              <w:t>Liczba przeprowadzonych szkoleń</w:t>
            </w:r>
          </w:p>
          <w:p w14:paraId="15697D7B"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lastRenderedPageBreak/>
              <w:t>Liczba i rodzaj zorganizowanych zajęć/w</w:t>
            </w:r>
            <w:r>
              <w:rPr>
                <w:rFonts w:ascii="Arial" w:hAnsi="Arial" w:cs="Arial"/>
                <w:szCs w:val="24"/>
              </w:rPr>
              <w:t>arsztatów/imprez integracyjnych</w:t>
            </w:r>
          </w:p>
          <w:p w14:paraId="0AFF9C06"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udzielonych działań/</w:t>
            </w:r>
            <w:r>
              <w:rPr>
                <w:rFonts w:ascii="Arial" w:hAnsi="Arial" w:cs="Arial"/>
                <w:szCs w:val="24"/>
              </w:rPr>
              <w:t>usług o charakterze edukacyjnym</w:t>
            </w:r>
          </w:p>
          <w:p w14:paraId="0B113879" w14:textId="77777777" w:rsidR="00210BE0" w:rsidRPr="00E00484" w:rsidRDefault="00210BE0" w:rsidP="007203C5">
            <w:pPr>
              <w:pStyle w:val="Akapitzlist"/>
              <w:spacing w:before="120" w:after="120" w:line="276" w:lineRule="auto"/>
              <w:ind w:left="357"/>
              <w:rPr>
                <w:rFonts w:ascii="Arial" w:hAnsi="Arial" w:cs="Arial"/>
                <w:szCs w:val="24"/>
              </w:rPr>
            </w:pPr>
          </w:p>
          <w:p w14:paraId="2EB02677"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54048409" w14:textId="77777777" w:rsidTr="007203C5">
        <w:trPr>
          <w:trHeight w:val="849"/>
        </w:trPr>
        <w:tc>
          <w:tcPr>
            <w:tcW w:w="3627" w:type="dxa"/>
            <w:shd w:val="clear" w:color="auto" w:fill="auto"/>
            <w:vAlign w:val="center"/>
          </w:tcPr>
          <w:p w14:paraId="10EFB433" w14:textId="77777777" w:rsidR="00210BE0" w:rsidRPr="00E00484" w:rsidRDefault="00210BE0" w:rsidP="00210BE0">
            <w:pPr>
              <w:pStyle w:val="Akapitzlist"/>
              <w:numPr>
                <w:ilvl w:val="0"/>
                <w:numId w:val="22"/>
              </w:numPr>
              <w:spacing w:before="120" w:after="120" w:line="276" w:lineRule="auto"/>
              <w:ind w:left="307" w:hanging="284"/>
              <w:rPr>
                <w:rFonts w:ascii="Arial" w:hAnsi="Arial" w:cs="Arial"/>
                <w:szCs w:val="24"/>
              </w:rPr>
            </w:pPr>
            <w:r w:rsidRPr="00E00484">
              <w:rPr>
                <w:rFonts w:ascii="Arial" w:hAnsi="Arial" w:cs="Arial"/>
                <w:b/>
                <w:bCs/>
                <w:szCs w:val="24"/>
              </w:rPr>
              <w:lastRenderedPageBreak/>
              <w:t xml:space="preserve">Wsparcie osób zagrożonych </w:t>
            </w:r>
            <w:r w:rsidRPr="006756C7">
              <w:rPr>
                <w:rFonts w:ascii="Arial" w:hAnsi="Arial" w:cs="Arial"/>
                <w:b/>
                <w:bCs/>
                <w:szCs w:val="24"/>
              </w:rPr>
              <w:t>wykluczeniem społecznym</w:t>
            </w:r>
            <w:r>
              <w:rPr>
                <w:rFonts w:ascii="Arial" w:hAnsi="Arial" w:cs="Arial"/>
                <w:b/>
                <w:bCs/>
                <w:szCs w:val="24"/>
              </w:rPr>
              <w:t xml:space="preserve"> (szczególnie w obszarze ubóstwa) </w:t>
            </w:r>
          </w:p>
        </w:tc>
        <w:tc>
          <w:tcPr>
            <w:tcW w:w="5433" w:type="dxa"/>
            <w:shd w:val="clear" w:color="auto" w:fill="auto"/>
            <w:vAlign w:val="center"/>
          </w:tcPr>
          <w:p w14:paraId="56E0B3E9" w14:textId="77777777"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Pr>
                <w:rFonts w:ascii="Arial" w:hAnsi="Arial" w:cs="Arial"/>
                <w:szCs w:val="24"/>
              </w:rPr>
              <w:t>Kontynuacja</w:t>
            </w:r>
            <w:r w:rsidRPr="00E00484">
              <w:rPr>
                <w:rFonts w:ascii="Arial" w:hAnsi="Arial" w:cs="Arial"/>
                <w:szCs w:val="24"/>
              </w:rPr>
              <w:t xml:space="preserve"> program</w:t>
            </w:r>
            <w:r>
              <w:rPr>
                <w:rFonts w:ascii="Arial" w:hAnsi="Arial" w:cs="Arial"/>
                <w:szCs w:val="24"/>
              </w:rPr>
              <w:t>ów</w:t>
            </w:r>
            <w:r w:rsidRPr="00E00484">
              <w:rPr>
                <w:rFonts w:ascii="Arial" w:hAnsi="Arial" w:cs="Arial"/>
                <w:szCs w:val="24"/>
              </w:rPr>
              <w:t xml:space="preserve"> dożywiania dzieci i</w:t>
            </w:r>
            <w:r>
              <w:rPr>
                <w:rFonts w:ascii="Arial" w:hAnsi="Arial" w:cs="Arial"/>
                <w:szCs w:val="24"/>
              </w:rPr>
              <w:t> </w:t>
            </w:r>
            <w:r w:rsidRPr="00E00484">
              <w:rPr>
                <w:rFonts w:ascii="Arial" w:hAnsi="Arial" w:cs="Arial"/>
                <w:szCs w:val="24"/>
              </w:rPr>
              <w:t>młodzieży</w:t>
            </w:r>
          </w:p>
          <w:p w14:paraId="0562D202" w14:textId="77777777" w:rsidR="00210BE0" w:rsidRPr="00E00484"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Praca socjalna z rodzinami dotkniętymi</w:t>
            </w:r>
            <w:r w:rsidRPr="00E00484">
              <w:rPr>
                <w:rFonts w:ascii="Arial" w:hAnsi="Arial" w:cs="Arial"/>
                <w:szCs w:val="24"/>
              </w:rPr>
              <w:br/>
              <w:t>i zagrożonymi ubóstwem</w:t>
            </w:r>
          </w:p>
          <w:p w14:paraId="3B1F3A78" w14:textId="77777777" w:rsidR="00210BE0" w:rsidRDefault="00210BE0" w:rsidP="00210BE0">
            <w:pPr>
              <w:pStyle w:val="Akapitzlist"/>
              <w:numPr>
                <w:ilvl w:val="0"/>
                <w:numId w:val="25"/>
              </w:numPr>
              <w:spacing w:before="120" w:after="120" w:line="276" w:lineRule="auto"/>
              <w:ind w:left="357" w:hanging="357"/>
              <w:rPr>
                <w:rFonts w:ascii="Arial" w:hAnsi="Arial" w:cs="Arial"/>
                <w:szCs w:val="24"/>
              </w:rPr>
            </w:pPr>
            <w:r w:rsidRPr="00E00484">
              <w:rPr>
                <w:rFonts w:ascii="Arial" w:hAnsi="Arial" w:cs="Arial"/>
                <w:szCs w:val="24"/>
              </w:rPr>
              <w:t>Organizowanie i finansowanie wypoczynku letniego i zimowego</w:t>
            </w:r>
          </w:p>
          <w:p w14:paraId="3812D9B9" w14:textId="77777777" w:rsidR="00210BE0" w:rsidRPr="00B2608F" w:rsidRDefault="00210BE0" w:rsidP="00210BE0">
            <w:pPr>
              <w:pStyle w:val="Akapitzlist"/>
              <w:numPr>
                <w:ilvl w:val="0"/>
                <w:numId w:val="25"/>
              </w:numPr>
              <w:spacing w:before="120" w:after="120" w:line="276" w:lineRule="auto"/>
              <w:ind w:left="357" w:hanging="357"/>
              <w:rPr>
                <w:rFonts w:ascii="Arial" w:hAnsi="Arial" w:cs="Arial"/>
                <w:szCs w:val="24"/>
              </w:rPr>
            </w:pPr>
            <w:r>
              <w:rPr>
                <w:rFonts w:ascii="Arial" w:hAnsi="Arial" w:cs="Arial"/>
                <w:szCs w:val="24"/>
              </w:rPr>
              <w:t xml:space="preserve">Podjęcie działań integracyjnych wobec osób zagrożonych wykluczeniem społecznym </w:t>
            </w:r>
          </w:p>
          <w:p w14:paraId="463756AA" w14:textId="3D75BAFB" w:rsidR="00210BE0" w:rsidRPr="00E00484" w:rsidRDefault="00210BE0" w:rsidP="00210BE0">
            <w:pPr>
              <w:pStyle w:val="Akapitzlist"/>
              <w:numPr>
                <w:ilvl w:val="0"/>
                <w:numId w:val="25"/>
              </w:numPr>
              <w:ind w:left="366"/>
              <w:rPr>
                <w:rFonts w:ascii="Arial" w:hAnsi="Arial" w:cs="Arial"/>
                <w:szCs w:val="24"/>
              </w:rPr>
            </w:pPr>
            <w:r w:rsidRPr="00B2608F">
              <w:rPr>
                <w:rFonts w:ascii="Arial" w:hAnsi="Arial" w:cs="Arial"/>
                <w:szCs w:val="24"/>
              </w:rPr>
              <w:t>Rozwijanie zindywidualizowanych form wsparcia, w tym asystentury oraz innych form usług społecznych, w tym praca socjalna, poradnictwo specjalistyczne i inne</w:t>
            </w:r>
            <w:r w:rsidR="00C82E16">
              <w:rPr>
                <w:rFonts w:ascii="Arial" w:hAnsi="Arial" w:cs="Arial"/>
                <w:szCs w:val="24"/>
              </w:rPr>
              <w:t>.</w:t>
            </w:r>
          </w:p>
        </w:tc>
      </w:tr>
      <w:tr w:rsidR="00210BE0" w:rsidRPr="00E00484" w14:paraId="62A912E0" w14:textId="77777777" w:rsidTr="007203C5">
        <w:trPr>
          <w:trHeight w:val="699"/>
        </w:trPr>
        <w:tc>
          <w:tcPr>
            <w:tcW w:w="9060" w:type="dxa"/>
            <w:gridSpan w:val="2"/>
            <w:shd w:val="clear" w:color="auto" w:fill="auto"/>
            <w:vAlign w:val="center"/>
          </w:tcPr>
          <w:p w14:paraId="4C4A23A9"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5346F4CB"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(skala) udzielonej pomocy w ramach program</w:t>
            </w:r>
            <w:r>
              <w:rPr>
                <w:rFonts w:ascii="Arial" w:hAnsi="Arial" w:cs="Arial"/>
                <w:szCs w:val="24"/>
              </w:rPr>
              <w:t>u</w:t>
            </w:r>
            <w:r w:rsidRPr="00E00484">
              <w:rPr>
                <w:rFonts w:ascii="Arial" w:hAnsi="Arial" w:cs="Arial"/>
                <w:szCs w:val="24"/>
              </w:rPr>
              <w:t xml:space="preserve"> </w:t>
            </w:r>
            <w:r>
              <w:rPr>
                <w:rFonts w:ascii="Arial" w:hAnsi="Arial" w:cs="Arial"/>
                <w:szCs w:val="24"/>
              </w:rPr>
              <w:t>dożywiania dzieci i  młodzieży</w:t>
            </w:r>
          </w:p>
          <w:p w14:paraId="6429E6E3"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zorganizowanych (bądź wspartych finansowo) wyjazdów dla dziec</w:t>
            </w:r>
            <w:r>
              <w:rPr>
                <w:rFonts w:ascii="Arial" w:hAnsi="Arial" w:cs="Arial"/>
                <w:szCs w:val="24"/>
              </w:rPr>
              <w:t>i z  rodzin zagrożonych ubóstwem</w:t>
            </w:r>
          </w:p>
          <w:p w14:paraId="368B75D2"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Rodzaj i skala form</w:t>
            </w:r>
            <w:r>
              <w:rPr>
                <w:rFonts w:ascii="Arial" w:hAnsi="Arial" w:cs="Arial"/>
                <w:szCs w:val="24"/>
              </w:rPr>
              <w:t xml:space="preserve"> wsparcia zindywidualizowanego</w:t>
            </w:r>
          </w:p>
          <w:p w14:paraId="1F33CD96" w14:textId="77777777" w:rsidR="00210BE0" w:rsidRPr="00E00484" w:rsidRDefault="00210BE0" w:rsidP="007203C5">
            <w:pPr>
              <w:pStyle w:val="Akapitzlist"/>
              <w:spacing w:before="120" w:after="120" w:line="276" w:lineRule="auto"/>
              <w:ind w:left="357"/>
              <w:rPr>
                <w:rFonts w:ascii="Arial" w:hAnsi="Arial" w:cs="Arial"/>
                <w:szCs w:val="24"/>
              </w:rPr>
            </w:pPr>
          </w:p>
          <w:p w14:paraId="2162B43C"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0E4FB1CE" w14:textId="77777777" w:rsidTr="004A5D29">
        <w:trPr>
          <w:trHeight w:val="991"/>
        </w:trPr>
        <w:tc>
          <w:tcPr>
            <w:tcW w:w="9060" w:type="dxa"/>
            <w:gridSpan w:val="2"/>
            <w:shd w:val="clear" w:color="auto" w:fill="auto"/>
            <w:vAlign w:val="center"/>
          </w:tcPr>
          <w:p w14:paraId="0B45F43E" w14:textId="0287938D"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Czas realizacji</w:t>
            </w:r>
            <w:r w:rsidRPr="00E00484">
              <w:rPr>
                <w:rFonts w:ascii="Arial" w:hAnsi="Arial" w:cs="Arial"/>
                <w:szCs w:val="24"/>
              </w:rPr>
              <w:t xml:space="preserve"> – lata 202</w:t>
            </w:r>
            <w:r w:rsidR="00006FF3">
              <w:rPr>
                <w:rFonts w:ascii="Arial" w:hAnsi="Arial" w:cs="Arial"/>
                <w:szCs w:val="24"/>
              </w:rPr>
              <w:t>4</w:t>
            </w:r>
            <w:r w:rsidRPr="00E00484">
              <w:rPr>
                <w:rFonts w:ascii="Arial" w:hAnsi="Arial" w:cs="Arial"/>
                <w:szCs w:val="24"/>
              </w:rPr>
              <w:t>-20</w:t>
            </w:r>
            <w:r w:rsidR="00CD0BD4">
              <w:rPr>
                <w:rFonts w:ascii="Arial" w:hAnsi="Arial" w:cs="Arial"/>
                <w:szCs w:val="24"/>
              </w:rPr>
              <w:t>30</w:t>
            </w:r>
          </w:p>
          <w:p w14:paraId="15B7B256" w14:textId="77777777"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 xml:space="preserve">Finansowanie </w:t>
            </w:r>
            <w:r w:rsidRPr="00E00484">
              <w:rPr>
                <w:rFonts w:ascii="Arial" w:hAnsi="Arial" w:cs="Arial"/>
                <w:szCs w:val="24"/>
              </w:rPr>
              <w:t>– budżet samorządowy i centralny, fundusze zewnętrzne, m. in. fundusze strukturalne Unii Europejskiej i inne programy, sponsorzy indywidualni, organizacje pozarządowe</w:t>
            </w:r>
          </w:p>
          <w:p w14:paraId="43414F7B" w14:textId="77777777"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Realizatorzy</w:t>
            </w:r>
            <w:r w:rsidRPr="00E00484">
              <w:rPr>
                <w:rFonts w:ascii="Arial" w:hAnsi="Arial" w:cs="Arial"/>
                <w:szCs w:val="24"/>
              </w:rPr>
              <w:t xml:space="preserve"> – </w:t>
            </w:r>
            <w:r>
              <w:rPr>
                <w:rFonts w:ascii="Arial" w:hAnsi="Arial" w:cs="Arial"/>
                <w:szCs w:val="24"/>
              </w:rPr>
              <w:t>Wójt</w:t>
            </w:r>
            <w:r w:rsidRPr="00E00484">
              <w:rPr>
                <w:rFonts w:ascii="Arial" w:hAnsi="Arial" w:cs="Arial"/>
                <w:szCs w:val="24"/>
              </w:rPr>
              <w:t xml:space="preserve">, Rada </w:t>
            </w:r>
            <w:r>
              <w:rPr>
                <w:rFonts w:ascii="Arial" w:hAnsi="Arial" w:cs="Arial"/>
                <w:szCs w:val="24"/>
              </w:rPr>
              <w:t>Gminy</w:t>
            </w:r>
            <w:r w:rsidRPr="00E00484">
              <w:rPr>
                <w:rFonts w:ascii="Arial" w:hAnsi="Arial" w:cs="Arial"/>
                <w:szCs w:val="24"/>
              </w:rPr>
              <w:t xml:space="preserve">, Urząd </w:t>
            </w:r>
            <w:r>
              <w:rPr>
                <w:rFonts w:ascii="Arial" w:hAnsi="Arial" w:cs="Arial"/>
                <w:szCs w:val="24"/>
              </w:rPr>
              <w:t>Gminy</w:t>
            </w:r>
            <w:r w:rsidRPr="00E00484">
              <w:rPr>
                <w:rFonts w:ascii="Arial" w:hAnsi="Arial" w:cs="Arial"/>
                <w:szCs w:val="24"/>
              </w:rPr>
              <w:t>, Ośrodek Pomocy Społecznej, Komisja Rozwiązywania Problemów Alkoholowych, placówki oświatowe i kulturalne, i inne.</w:t>
            </w:r>
          </w:p>
          <w:p w14:paraId="3B92EB0A" w14:textId="1F0F3E9D" w:rsidR="00210BE0" w:rsidRPr="00E00484" w:rsidRDefault="00210BE0" w:rsidP="007203C5">
            <w:pPr>
              <w:spacing w:before="240" w:after="240" w:line="360" w:lineRule="auto"/>
              <w:rPr>
                <w:rFonts w:ascii="Arial" w:hAnsi="Arial" w:cs="Arial"/>
                <w:szCs w:val="24"/>
              </w:rPr>
            </w:pPr>
            <w:r w:rsidRPr="00E00484">
              <w:rPr>
                <w:rFonts w:ascii="Arial" w:hAnsi="Arial" w:cs="Arial"/>
                <w:szCs w:val="24"/>
                <w:u w:val="single"/>
              </w:rPr>
              <w:t>Partnerzy w realizacji</w:t>
            </w:r>
            <w:r w:rsidRPr="00E00484">
              <w:rPr>
                <w:rFonts w:ascii="Arial" w:hAnsi="Arial" w:cs="Arial"/>
                <w:szCs w:val="24"/>
              </w:rPr>
              <w:t xml:space="preserve"> – </w:t>
            </w:r>
            <w:r>
              <w:rPr>
                <w:rFonts w:ascii="Arial" w:hAnsi="Arial" w:cs="Arial"/>
                <w:szCs w:val="24"/>
              </w:rPr>
              <w:t xml:space="preserve"> m in. </w:t>
            </w:r>
            <w:r w:rsidRPr="00E00484">
              <w:rPr>
                <w:rFonts w:ascii="Arial" w:hAnsi="Arial" w:cs="Arial"/>
                <w:szCs w:val="24"/>
              </w:rPr>
              <w:t xml:space="preserve">placówki ochrony zdrowia, szkoły, organizacje pozarządowe, Powiatowy Urząd Pracy, Powiatowe Centrum Pomocy Rodzinie, </w:t>
            </w:r>
            <w:r w:rsidRPr="00E00484">
              <w:rPr>
                <w:rFonts w:ascii="Arial" w:hAnsi="Arial" w:cs="Arial"/>
                <w:szCs w:val="24"/>
              </w:rPr>
              <w:lastRenderedPageBreak/>
              <w:t xml:space="preserve">ośrodki wsparcia, Policja, Kościół, społeczność lokalna, a także pozostałe podmioty. </w:t>
            </w:r>
          </w:p>
        </w:tc>
      </w:tr>
      <w:tr w:rsidR="00210BE0" w:rsidRPr="00E00484" w14:paraId="1669E89D" w14:textId="77777777" w:rsidTr="007203C5">
        <w:tc>
          <w:tcPr>
            <w:tcW w:w="9060" w:type="dxa"/>
            <w:gridSpan w:val="2"/>
            <w:shd w:val="clear" w:color="auto" w:fill="auto"/>
            <w:vAlign w:val="center"/>
          </w:tcPr>
          <w:p w14:paraId="2264F724"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lastRenderedPageBreak/>
              <w:t>Cel Strategiczny nr III</w:t>
            </w:r>
            <w:r w:rsidRPr="00E00484">
              <w:rPr>
                <w:rFonts w:ascii="Arial" w:hAnsi="Arial" w:cs="Arial"/>
                <w:b/>
                <w:szCs w:val="24"/>
                <w:u w:val="single"/>
              </w:rPr>
              <w:br/>
              <w:t>Efektywna polityka prozdrowotna,</w:t>
            </w:r>
            <w:r w:rsidRPr="00E00484">
              <w:rPr>
                <w:rFonts w:ascii="Arial" w:hAnsi="Arial" w:cs="Arial"/>
                <w:b/>
                <w:szCs w:val="24"/>
                <w:u w:val="single"/>
              </w:rPr>
              <w:br/>
              <w:t>zwłaszcza w obszarze przeciwdziałania uzależnieniom.</w:t>
            </w:r>
          </w:p>
        </w:tc>
      </w:tr>
      <w:tr w:rsidR="00210BE0" w:rsidRPr="00E00484" w14:paraId="18535681" w14:textId="77777777" w:rsidTr="007203C5">
        <w:tc>
          <w:tcPr>
            <w:tcW w:w="3627" w:type="dxa"/>
            <w:shd w:val="clear" w:color="auto" w:fill="auto"/>
            <w:vAlign w:val="center"/>
          </w:tcPr>
          <w:p w14:paraId="780D7BEA"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Cele operacyjne</w:t>
            </w:r>
          </w:p>
        </w:tc>
        <w:tc>
          <w:tcPr>
            <w:tcW w:w="5433" w:type="dxa"/>
            <w:shd w:val="clear" w:color="auto" w:fill="auto"/>
            <w:vAlign w:val="center"/>
          </w:tcPr>
          <w:p w14:paraId="3857B8A5" w14:textId="77777777" w:rsidR="00210BE0" w:rsidRPr="00E00484" w:rsidRDefault="00210BE0" w:rsidP="007203C5">
            <w:pPr>
              <w:spacing w:before="240" w:after="240"/>
              <w:jc w:val="center"/>
              <w:rPr>
                <w:rFonts w:ascii="Arial" w:hAnsi="Arial" w:cs="Arial"/>
                <w:b/>
                <w:szCs w:val="24"/>
                <w:u w:val="single"/>
              </w:rPr>
            </w:pPr>
            <w:r w:rsidRPr="00E00484">
              <w:rPr>
                <w:rFonts w:ascii="Arial" w:hAnsi="Arial" w:cs="Arial"/>
                <w:b/>
                <w:szCs w:val="24"/>
                <w:u w:val="single"/>
              </w:rPr>
              <w:t>Kierunki działania:</w:t>
            </w:r>
          </w:p>
        </w:tc>
      </w:tr>
      <w:tr w:rsidR="00210BE0" w:rsidRPr="00E00484" w14:paraId="6E4E01E5" w14:textId="77777777" w:rsidTr="007203C5">
        <w:trPr>
          <w:trHeight w:val="565"/>
        </w:trPr>
        <w:tc>
          <w:tcPr>
            <w:tcW w:w="3627" w:type="dxa"/>
            <w:shd w:val="clear" w:color="auto" w:fill="auto"/>
            <w:vAlign w:val="center"/>
          </w:tcPr>
          <w:p w14:paraId="502A4E0E" w14:textId="77777777" w:rsidR="00210BE0" w:rsidRPr="00E00484" w:rsidRDefault="00210BE0" w:rsidP="00210BE0">
            <w:pPr>
              <w:pStyle w:val="Akapitzlist"/>
              <w:numPr>
                <w:ilvl w:val="0"/>
                <w:numId w:val="23"/>
              </w:numPr>
              <w:spacing w:before="120" w:after="120" w:line="276" w:lineRule="auto"/>
              <w:ind w:left="309" w:hanging="286"/>
              <w:rPr>
                <w:rFonts w:ascii="Arial" w:hAnsi="Arial" w:cs="Arial"/>
                <w:szCs w:val="24"/>
              </w:rPr>
            </w:pPr>
            <w:r w:rsidRPr="00E00484">
              <w:rPr>
                <w:rFonts w:ascii="Arial" w:hAnsi="Arial" w:cs="Arial"/>
                <w:b/>
                <w:bCs/>
                <w:szCs w:val="24"/>
              </w:rPr>
              <w:t>Promocja społecze</w:t>
            </w:r>
            <w:r w:rsidRPr="00E00484">
              <w:rPr>
                <w:rFonts w:ascii="Arial" w:eastAsia="TimesNewRoman" w:hAnsi="Arial" w:cs="Arial"/>
                <w:szCs w:val="24"/>
              </w:rPr>
              <w:t>ń</w:t>
            </w:r>
            <w:r w:rsidRPr="00E00484">
              <w:rPr>
                <w:rFonts w:ascii="Arial" w:hAnsi="Arial" w:cs="Arial"/>
                <w:b/>
                <w:bCs/>
                <w:szCs w:val="24"/>
              </w:rPr>
              <w:t>stwa obywatelskiego</w:t>
            </w:r>
          </w:p>
        </w:tc>
        <w:tc>
          <w:tcPr>
            <w:tcW w:w="5433" w:type="dxa"/>
            <w:shd w:val="clear" w:color="auto" w:fill="auto"/>
            <w:vAlign w:val="center"/>
          </w:tcPr>
          <w:p w14:paraId="02015BF6" w14:textId="21144030"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Organizacja imprez integracyjnych</w:t>
            </w:r>
            <w:r w:rsidR="00AC2518">
              <w:rPr>
                <w:rFonts w:ascii="Arial" w:hAnsi="Arial" w:cs="Arial"/>
                <w:szCs w:val="24"/>
              </w:rPr>
              <w:t xml:space="preserve"> </w:t>
            </w:r>
            <w:r w:rsidR="003374DA">
              <w:rPr>
                <w:rFonts w:ascii="Arial" w:hAnsi="Arial" w:cs="Arial"/>
                <w:szCs w:val="24"/>
              </w:rPr>
              <w:t>(integracja międzypokoleniowa, integracja osób zagrożonych wykluczeniem, itp.)</w:t>
            </w:r>
          </w:p>
          <w:p w14:paraId="09319CED" w14:textId="709D5C4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Poszerzenie oferty życia społeczno-kulturalnego w gminie</w:t>
            </w:r>
            <w:r w:rsidR="003374DA">
              <w:rPr>
                <w:rFonts w:ascii="Arial" w:hAnsi="Arial" w:cs="Arial"/>
                <w:szCs w:val="24"/>
              </w:rPr>
              <w:t xml:space="preserve"> – promowanie i wspomaganie nowych inicjatyw </w:t>
            </w:r>
          </w:p>
          <w:p w14:paraId="4F5DD830" w14:textId="77777777" w:rsidR="00210BE0"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Promocja idei wolontariatu, jako wsparcie dla systemu pomocy społecznej</w:t>
            </w:r>
            <w:r>
              <w:rPr>
                <w:rFonts w:ascii="Arial" w:hAnsi="Arial" w:cs="Arial"/>
                <w:szCs w:val="24"/>
              </w:rPr>
              <w:t xml:space="preserve"> </w:t>
            </w:r>
          </w:p>
          <w:p w14:paraId="2ADFFF33" w14:textId="78417D24"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Pobudzanie oddolnych inicjatyw</w:t>
            </w:r>
            <w:r w:rsidR="003374DA">
              <w:rPr>
                <w:rFonts w:ascii="Arial" w:hAnsi="Arial" w:cs="Arial"/>
                <w:szCs w:val="24"/>
              </w:rPr>
              <w:t xml:space="preserve"> (samoorganizacja mieszkańców)</w:t>
            </w:r>
          </w:p>
        </w:tc>
      </w:tr>
      <w:tr w:rsidR="00210BE0" w:rsidRPr="00E00484" w14:paraId="2629EC13" w14:textId="77777777" w:rsidTr="007203C5">
        <w:trPr>
          <w:trHeight w:val="1062"/>
        </w:trPr>
        <w:tc>
          <w:tcPr>
            <w:tcW w:w="9060" w:type="dxa"/>
            <w:gridSpan w:val="2"/>
            <w:shd w:val="clear" w:color="auto" w:fill="auto"/>
            <w:vAlign w:val="center"/>
          </w:tcPr>
          <w:p w14:paraId="41AB9B23"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6F6B6BBF"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zorganizowanych imprez/wydar</w:t>
            </w:r>
            <w:r>
              <w:rPr>
                <w:rFonts w:ascii="Arial" w:hAnsi="Arial" w:cs="Arial"/>
                <w:szCs w:val="24"/>
              </w:rPr>
              <w:t>zeń o charakterze integracyjnym</w:t>
            </w:r>
          </w:p>
          <w:p w14:paraId="07117D05"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Rodzaj i ilość nowych form ak</w:t>
            </w:r>
            <w:r>
              <w:rPr>
                <w:rFonts w:ascii="Arial" w:hAnsi="Arial" w:cs="Arial"/>
                <w:szCs w:val="24"/>
              </w:rPr>
              <w:t>tywizacji społeczno- kulturalnej</w:t>
            </w:r>
          </w:p>
          <w:p w14:paraId="44F5DB65" w14:textId="77777777" w:rsidR="00210BE0" w:rsidRPr="00E00484" w:rsidRDefault="00210BE0" w:rsidP="007203C5">
            <w:pPr>
              <w:pStyle w:val="Akapitzlist"/>
              <w:spacing w:before="120" w:after="120" w:line="276" w:lineRule="auto"/>
              <w:ind w:left="357"/>
              <w:rPr>
                <w:rFonts w:ascii="Arial" w:hAnsi="Arial" w:cs="Arial"/>
                <w:szCs w:val="24"/>
              </w:rPr>
            </w:pPr>
          </w:p>
          <w:p w14:paraId="26EE7C79"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04DA497C" w14:textId="77777777" w:rsidTr="007203C5">
        <w:trPr>
          <w:trHeight w:val="1062"/>
        </w:trPr>
        <w:tc>
          <w:tcPr>
            <w:tcW w:w="3627" w:type="dxa"/>
            <w:shd w:val="clear" w:color="auto" w:fill="auto"/>
            <w:vAlign w:val="center"/>
          </w:tcPr>
          <w:p w14:paraId="31525EA2" w14:textId="77777777" w:rsidR="00210BE0" w:rsidRPr="00E00484" w:rsidRDefault="00210BE0" w:rsidP="00210BE0">
            <w:pPr>
              <w:pStyle w:val="Akapitzlist"/>
              <w:numPr>
                <w:ilvl w:val="0"/>
                <w:numId w:val="23"/>
              </w:numPr>
              <w:spacing w:before="120" w:after="120" w:line="276" w:lineRule="auto"/>
              <w:ind w:left="309" w:hanging="286"/>
              <w:rPr>
                <w:rFonts w:ascii="Arial" w:hAnsi="Arial" w:cs="Arial"/>
                <w:szCs w:val="24"/>
              </w:rPr>
            </w:pPr>
            <w:r w:rsidRPr="00E00484">
              <w:rPr>
                <w:rFonts w:ascii="Arial" w:hAnsi="Arial" w:cs="Arial"/>
                <w:b/>
                <w:bCs/>
                <w:szCs w:val="24"/>
              </w:rPr>
              <w:t>Rozwój inicjatyw i działań aktywizuj</w:t>
            </w:r>
            <w:r w:rsidRPr="00E00484">
              <w:rPr>
                <w:rFonts w:ascii="Arial" w:eastAsia="TimesNewRoman" w:hAnsi="Arial" w:cs="Arial"/>
                <w:szCs w:val="24"/>
              </w:rPr>
              <w:t>ą</w:t>
            </w:r>
            <w:r w:rsidRPr="00E00484">
              <w:rPr>
                <w:rFonts w:ascii="Arial" w:hAnsi="Arial" w:cs="Arial"/>
                <w:b/>
                <w:bCs/>
                <w:szCs w:val="24"/>
              </w:rPr>
              <w:t>cych życie lokalnej społeczno</w:t>
            </w:r>
            <w:r w:rsidRPr="00E00484">
              <w:rPr>
                <w:rFonts w:ascii="Arial" w:eastAsia="TimesNewRoman" w:hAnsi="Arial" w:cs="Arial"/>
                <w:szCs w:val="24"/>
              </w:rPr>
              <w:t>ś</w:t>
            </w:r>
            <w:r w:rsidRPr="00E00484">
              <w:rPr>
                <w:rFonts w:ascii="Arial" w:hAnsi="Arial" w:cs="Arial"/>
                <w:b/>
                <w:bCs/>
                <w:szCs w:val="24"/>
              </w:rPr>
              <w:t>ci</w:t>
            </w:r>
          </w:p>
        </w:tc>
        <w:tc>
          <w:tcPr>
            <w:tcW w:w="5433" w:type="dxa"/>
            <w:shd w:val="clear" w:color="auto" w:fill="auto"/>
            <w:vAlign w:val="center"/>
          </w:tcPr>
          <w:p w14:paraId="40053C80"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Wspieranie istniejących oraz nowopowstających organizacji społecznych i</w:t>
            </w:r>
            <w:r>
              <w:rPr>
                <w:rFonts w:ascii="Arial" w:hAnsi="Arial" w:cs="Arial"/>
                <w:szCs w:val="24"/>
              </w:rPr>
              <w:t> </w:t>
            </w:r>
            <w:r w:rsidRPr="00E00484">
              <w:rPr>
                <w:rFonts w:ascii="Arial" w:hAnsi="Arial" w:cs="Arial"/>
                <w:szCs w:val="24"/>
              </w:rPr>
              <w:t>pozarządowych</w:t>
            </w:r>
          </w:p>
          <w:p w14:paraId="23EED790" w14:textId="23BD35F1"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 xml:space="preserve">Promowanie </w:t>
            </w:r>
            <w:r w:rsidR="00C82E16">
              <w:rPr>
                <w:rFonts w:ascii="Arial" w:hAnsi="Arial" w:cs="Arial"/>
                <w:szCs w:val="24"/>
              </w:rPr>
              <w:t xml:space="preserve">aktywności </w:t>
            </w:r>
            <w:r w:rsidRPr="00E00484">
              <w:rPr>
                <w:rFonts w:ascii="Arial" w:hAnsi="Arial" w:cs="Arial"/>
                <w:szCs w:val="24"/>
              </w:rPr>
              <w:t>osób starszych i</w:t>
            </w:r>
            <w:r>
              <w:rPr>
                <w:rFonts w:ascii="Arial" w:hAnsi="Arial" w:cs="Arial"/>
                <w:szCs w:val="24"/>
              </w:rPr>
              <w:t> </w:t>
            </w:r>
            <w:r w:rsidR="003374DA">
              <w:rPr>
                <w:rFonts w:ascii="Arial" w:hAnsi="Arial" w:cs="Arial"/>
                <w:szCs w:val="24"/>
              </w:rPr>
              <w:t>z </w:t>
            </w:r>
            <w:r w:rsidRPr="00E00484">
              <w:rPr>
                <w:rFonts w:ascii="Arial" w:hAnsi="Arial" w:cs="Arial"/>
                <w:szCs w:val="24"/>
              </w:rPr>
              <w:t>niepełnosprawn</w:t>
            </w:r>
            <w:r w:rsidR="003374DA">
              <w:rPr>
                <w:rFonts w:ascii="Arial" w:hAnsi="Arial" w:cs="Arial"/>
                <w:szCs w:val="24"/>
              </w:rPr>
              <w:t>ościami</w:t>
            </w:r>
            <w:r w:rsidRPr="00E00484">
              <w:rPr>
                <w:rFonts w:ascii="Arial" w:hAnsi="Arial" w:cs="Arial"/>
                <w:szCs w:val="24"/>
              </w:rPr>
              <w:t xml:space="preserve"> </w:t>
            </w:r>
          </w:p>
          <w:p w14:paraId="1CD079B8"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Pozyskiwanie lokalnych liderów działających na rzecz rozwoju lokalnej społeczności</w:t>
            </w:r>
          </w:p>
        </w:tc>
      </w:tr>
      <w:tr w:rsidR="00210BE0" w:rsidRPr="00E00484" w14:paraId="7D415071" w14:textId="77777777" w:rsidTr="007203C5">
        <w:trPr>
          <w:trHeight w:val="1062"/>
        </w:trPr>
        <w:tc>
          <w:tcPr>
            <w:tcW w:w="9060" w:type="dxa"/>
            <w:gridSpan w:val="2"/>
            <w:shd w:val="clear" w:color="auto" w:fill="auto"/>
            <w:vAlign w:val="center"/>
          </w:tcPr>
          <w:p w14:paraId="4541D205"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0922D798"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(skala) udzielonego wsparcia dla organizacji społecznych i</w:t>
            </w:r>
            <w:r>
              <w:rPr>
                <w:rFonts w:ascii="Arial" w:hAnsi="Arial" w:cs="Arial"/>
                <w:szCs w:val="24"/>
              </w:rPr>
              <w:t> pozarządowych</w:t>
            </w:r>
          </w:p>
          <w:p w14:paraId="18B5AA87"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Liczba/skala działań podjętych w ramach promocji seniorów i osób z</w:t>
            </w:r>
            <w:r>
              <w:rPr>
                <w:rFonts w:ascii="Arial" w:hAnsi="Arial" w:cs="Arial"/>
                <w:szCs w:val="24"/>
              </w:rPr>
              <w:t> </w:t>
            </w:r>
            <w:r w:rsidRPr="00E00484">
              <w:rPr>
                <w:rFonts w:ascii="Arial" w:hAnsi="Arial" w:cs="Arial"/>
                <w:szCs w:val="24"/>
              </w:rPr>
              <w:t>niepełnosprawnościami (w ty</w:t>
            </w:r>
            <w:r>
              <w:rPr>
                <w:rFonts w:ascii="Arial" w:hAnsi="Arial" w:cs="Arial"/>
                <w:szCs w:val="24"/>
              </w:rPr>
              <w:t>m również imprezy integracyjne)</w:t>
            </w:r>
            <w:r w:rsidRPr="00E00484">
              <w:rPr>
                <w:rFonts w:ascii="Arial" w:hAnsi="Arial" w:cs="Arial"/>
                <w:szCs w:val="24"/>
              </w:rPr>
              <w:t xml:space="preserve"> </w:t>
            </w:r>
          </w:p>
          <w:p w14:paraId="0C5BBB63" w14:textId="77777777" w:rsidR="00210BE0" w:rsidRPr="00E00484" w:rsidRDefault="00210BE0" w:rsidP="007203C5">
            <w:pPr>
              <w:pStyle w:val="Akapitzlist"/>
              <w:spacing w:before="120" w:after="120" w:line="276" w:lineRule="auto"/>
              <w:ind w:left="357"/>
              <w:rPr>
                <w:rFonts w:ascii="Arial" w:hAnsi="Arial" w:cs="Arial"/>
                <w:szCs w:val="24"/>
              </w:rPr>
            </w:pPr>
          </w:p>
          <w:p w14:paraId="36307D3D"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07EF1A70" w14:textId="77777777" w:rsidTr="007203C5">
        <w:trPr>
          <w:trHeight w:val="1992"/>
        </w:trPr>
        <w:tc>
          <w:tcPr>
            <w:tcW w:w="3627" w:type="dxa"/>
            <w:shd w:val="clear" w:color="auto" w:fill="auto"/>
            <w:vAlign w:val="center"/>
          </w:tcPr>
          <w:p w14:paraId="4DB80399" w14:textId="77777777" w:rsidR="00210BE0" w:rsidRPr="00E00484" w:rsidRDefault="00210BE0" w:rsidP="00210BE0">
            <w:pPr>
              <w:pStyle w:val="Akapitzlist"/>
              <w:numPr>
                <w:ilvl w:val="0"/>
                <w:numId w:val="23"/>
              </w:numPr>
              <w:spacing w:before="120" w:after="120" w:line="276" w:lineRule="auto"/>
              <w:ind w:left="318"/>
              <w:rPr>
                <w:rFonts w:ascii="Arial" w:hAnsi="Arial" w:cs="Arial"/>
                <w:szCs w:val="24"/>
              </w:rPr>
            </w:pPr>
            <w:r w:rsidRPr="00E00484">
              <w:rPr>
                <w:rFonts w:ascii="Arial" w:hAnsi="Arial" w:cs="Arial"/>
                <w:b/>
                <w:bCs/>
                <w:szCs w:val="24"/>
              </w:rPr>
              <w:lastRenderedPageBreak/>
              <w:t>Zminimalizowanie zjawisk problemów społecznych</w:t>
            </w:r>
          </w:p>
        </w:tc>
        <w:tc>
          <w:tcPr>
            <w:tcW w:w="5433" w:type="dxa"/>
            <w:shd w:val="clear" w:color="auto" w:fill="auto"/>
            <w:vAlign w:val="center"/>
          </w:tcPr>
          <w:p w14:paraId="276EEADC" w14:textId="77777777" w:rsidR="00210BE0" w:rsidRPr="00E00484" w:rsidRDefault="00210BE0" w:rsidP="00210BE0">
            <w:pPr>
              <w:pStyle w:val="Akapitzlist"/>
              <w:numPr>
                <w:ilvl w:val="0"/>
                <w:numId w:val="25"/>
              </w:numPr>
              <w:spacing w:before="120" w:after="120" w:line="276" w:lineRule="auto"/>
              <w:ind w:left="367" w:hanging="367"/>
              <w:rPr>
                <w:rFonts w:ascii="Arial" w:hAnsi="Arial" w:cs="Arial"/>
                <w:szCs w:val="24"/>
              </w:rPr>
            </w:pPr>
            <w:r w:rsidRPr="00E00484">
              <w:rPr>
                <w:rFonts w:ascii="Arial" w:hAnsi="Arial" w:cs="Arial"/>
                <w:szCs w:val="24"/>
              </w:rPr>
              <w:t>Rozszerzenie oferty poradnictwa specjalistycznego psychologicznego, prawnego, terapeutycznego</w:t>
            </w:r>
          </w:p>
          <w:p w14:paraId="6534D170" w14:textId="77777777" w:rsidR="00210BE0" w:rsidRPr="00E00484" w:rsidRDefault="00210BE0" w:rsidP="00210BE0">
            <w:pPr>
              <w:pStyle w:val="Akapitzlist"/>
              <w:numPr>
                <w:ilvl w:val="0"/>
                <w:numId w:val="25"/>
              </w:numPr>
              <w:spacing w:before="120" w:after="120" w:line="276" w:lineRule="auto"/>
              <w:ind w:left="367" w:hanging="367"/>
              <w:rPr>
                <w:rFonts w:ascii="Arial" w:hAnsi="Arial" w:cs="Arial"/>
                <w:szCs w:val="24"/>
              </w:rPr>
            </w:pPr>
            <w:r w:rsidRPr="00E00484">
              <w:rPr>
                <w:rFonts w:ascii="Arial" w:hAnsi="Arial" w:cs="Arial"/>
                <w:szCs w:val="24"/>
              </w:rPr>
              <w:t>Podwyższenie świadomości rodziców</w:t>
            </w:r>
            <w:r w:rsidRPr="00E00484">
              <w:rPr>
                <w:rFonts w:ascii="Arial" w:hAnsi="Arial" w:cs="Arial"/>
                <w:szCs w:val="24"/>
              </w:rPr>
              <w:br/>
              <w:t>i dzieci na temat skutków alkoholizmu i</w:t>
            </w:r>
            <w:r>
              <w:rPr>
                <w:rFonts w:ascii="Arial" w:hAnsi="Arial" w:cs="Arial"/>
                <w:szCs w:val="24"/>
              </w:rPr>
              <w:t> </w:t>
            </w:r>
            <w:r w:rsidRPr="00E00484">
              <w:rPr>
                <w:rFonts w:ascii="Arial" w:hAnsi="Arial" w:cs="Arial"/>
                <w:szCs w:val="24"/>
              </w:rPr>
              <w:t>narkomanii</w:t>
            </w:r>
          </w:p>
          <w:p w14:paraId="36539586" w14:textId="77777777" w:rsidR="00210BE0" w:rsidRPr="00E00484" w:rsidRDefault="00210BE0" w:rsidP="00210BE0">
            <w:pPr>
              <w:pStyle w:val="Akapitzlist"/>
              <w:numPr>
                <w:ilvl w:val="0"/>
                <w:numId w:val="25"/>
              </w:numPr>
              <w:spacing w:before="120" w:after="120" w:line="276" w:lineRule="auto"/>
              <w:ind w:left="367" w:hanging="367"/>
              <w:rPr>
                <w:rFonts w:ascii="Arial" w:hAnsi="Arial" w:cs="Arial"/>
                <w:szCs w:val="24"/>
              </w:rPr>
            </w:pPr>
            <w:r w:rsidRPr="00E00484">
              <w:rPr>
                <w:rFonts w:ascii="Arial" w:hAnsi="Arial" w:cs="Arial"/>
                <w:szCs w:val="24"/>
              </w:rPr>
              <w:t>Kontynuacja kontroli w punktach sprzedaży alkoholu</w:t>
            </w:r>
          </w:p>
          <w:p w14:paraId="3F9BF55E" w14:textId="77777777" w:rsidR="00210BE0" w:rsidRPr="00E00484" w:rsidRDefault="00210BE0" w:rsidP="00210BE0">
            <w:pPr>
              <w:pStyle w:val="Akapitzlist"/>
              <w:numPr>
                <w:ilvl w:val="0"/>
                <w:numId w:val="25"/>
              </w:numPr>
              <w:spacing w:before="120" w:after="120" w:line="276" w:lineRule="auto"/>
              <w:ind w:left="367" w:hanging="367"/>
              <w:rPr>
                <w:rFonts w:ascii="Arial" w:hAnsi="Arial" w:cs="Arial"/>
                <w:szCs w:val="24"/>
              </w:rPr>
            </w:pPr>
            <w:r w:rsidRPr="00E00484">
              <w:rPr>
                <w:rFonts w:ascii="Arial" w:hAnsi="Arial" w:cs="Arial"/>
                <w:szCs w:val="24"/>
              </w:rPr>
              <w:t>Prowadzenie działań profilaktycznych i terapeutycznych dla dzieci i dorosłych</w:t>
            </w:r>
          </w:p>
          <w:p w14:paraId="5D21001F" w14:textId="77777777" w:rsidR="00210BE0" w:rsidRPr="00E00484" w:rsidRDefault="00210BE0" w:rsidP="00210BE0">
            <w:pPr>
              <w:pStyle w:val="Akapitzlist"/>
              <w:numPr>
                <w:ilvl w:val="0"/>
                <w:numId w:val="25"/>
              </w:numPr>
              <w:spacing w:before="120" w:after="120" w:line="276" w:lineRule="auto"/>
              <w:ind w:left="367" w:hanging="367"/>
              <w:rPr>
                <w:rFonts w:ascii="Arial" w:hAnsi="Arial" w:cs="Arial"/>
                <w:szCs w:val="24"/>
              </w:rPr>
            </w:pPr>
            <w:r w:rsidRPr="00E00484">
              <w:rPr>
                <w:rFonts w:ascii="Arial" w:hAnsi="Arial" w:cs="Arial"/>
                <w:szCs w:val="24"/>
              </w:rPr>
              <w:t>Organizowanie działań zwiększających dostępność terapeutyczną i rehabilitacyjną dla osób uzależnionych i współuzależnionych</w:t>
            </w:r>
          </w:p>
          <w:p w14:paraId="560E9175" w14:textId="77777777" w:rsidR="00210BE0" w:rsidRPr="00E00484" w:rsidRDefault="00210BE0" w:rsidP="00210BE0">
            <w:pPr>
              <w:pStyle w:val="Akapitzlist"/>
              <w:numPr>
                <w:ilvl w:val="0"/>
                <w:numId w:val="25"/>
              </w:numPr>
              <w:ind w:left="367" w:hanging="367"/>
              <w:rPr>
                <w:rFonts w:ascii="Arial" w:hAnsi="Arial" w:cs="Arial"/>
                <w:szCs w:val="24"/>
              </w:rPr>
            </w:pPr>
            <w:r w:rsidRPr="00E00484">
              <w:rPr>
                <w:rFonts w:ascii="Arial" w:hAnsi="Arial" w:cs="Arial"/>
                <w:szCs w:val="24"/>
              </w:rPr>
              <w:t>Zintensyfikowanie działań profilaktycznych i</w:t>
            </w:r>
            <w:r>
              <w:rPr>
                <w:rFonts w:ascii="Arial" w:hAnsi="Arial" w:cs="Arial"/>
                <w:szCs w:val="24"/>
              </w:rPr>
              <w:t> </w:t>
            </w:r>
            <w:r w:rsidRPr="00E00484">
              <w:rPr>
                <w:rFonts w:ascii="Arial" w:hAnsi="Arial" w:cs="Arial"/>
                <w:szCs w:val="24"/>
              </w:rPr>
              <w:t>kontynuacja/wdrażanie programów profilaktycznych</w:t>
            </w:r>
            <w:r>
              <w:rPr>
                <w:rFonts w:ascii="Arial" w:hAnsi="Arial" w:cs="Arial"/>
                <w:szCs w:val="24"/>
              </w:rPr>
              <w:t xml:space="preserve"> </w:t>
            </w:r>
            <w:r w:rsidRPr="00E00484">
              <w:rPr>
                <w:rFonts w:ascii="Arial" w:hAnsi="Arial" w:cs="Arial"/>
                <w:szCs w:val="24"/>
              </w:rPr>
              <w:t>i kampanii społecznych</w:t>
            </w:r>
          </w:p>
        </w:tc>
      </w:tr>
      <w:tr w:rsidR="00210BE0" w:rsidRPr="00E00484" w14:paraId="743C5936" w14:textId="77777777" w:rsidTr="007203C5">
        <w:trPr>
          <w:trHeight w:val="991"/>
        </w:trPr>
        <w:tc>
          <w:tcPr>
            <w:tcW w:w="9060" w:type="dxa"/>
            <w:gridSpan w:val="2"/>
            <w:shd w:val="clear" w:color="auto" w:fill="auto"/>
            <w:vAlign w:val="center"/>
          </w:tcPr>
          <w:p w14:paraId="7AD5E17F"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7A38C8C8"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oferowanych usług w ramach poradnictwa (specjalistycznego, psychologicznego,</w:t>
            </w:r>
            <w:r>
              <w:rPr>
                <w:rFonts w:ascii="Arial" w:hAnsi="Arial" w:cs="Arial"/>
                <w:szCs w:val="24"/>
              </w:rPr>
              <w:t xml:space="preserve"> prawnego oraz terapeutycznego)</w:t>
            </w:r>
          </w:p>
          <w:p w14:paraId="6F7BA667"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zorganizowanych szkoleń (bądź innych działań) dla rodziców i dzieci</w:t>
            </w:r>
            <w:r>
              <w:rPr>
                <w:rFonts w:ascii="Arial" w:hAnsi="Arial" w:cs="Arial"/>
                <w:szCs w:val="24"/>
              </w:rPr>
              <w:t xml:space="preserve"> na temat szkodliwości alkoholu, </w:t>
            </w:r>
            <w:r w:rsidRPr="00E00484">
              <w:rPr>
                <w:rFonts w:ascii="Arial" w:hAnsi="Arial" w:cs="Arial"/>
                <w:szCs w:val="24"/>
              </w:rPr>
              <w:t>narkotyków</w:t>
            </w:r>
            <w:r>
              <w:rPr>
                <w:rFonts w:ascii="Arial" w:hAnsi="Arial" w:cs="Arial"/>
                <w:szCs w:val="24"/>
              </w:rPr>
              <w:t xml:space="preserve"> i uzależnień behawioralnych</w:t>
            </w:r>
            <w:r w:rsidRPr="00E00484">
              <w:rPr>
                <w:rFonts w:ascii="Arial" w:hAnsi="Arial" w:cs="Arial"/>
                <w:szCs w:val="24"/>
              </w:rPr>
              <w:t xml:space="preserve"> (inne dział</w:t>
            </w:r>
            <w:r>
              <w:rPr>
                <w:rFonts w:ascii="Arial" w:hAnsi="Arial" w:cs="Arial"/>
                <w:szCs w:val="24"/>
              </w:rPr>
              <w:t>ania – np. kampanie edukacyjne)</w:t>
            </w:r>
          </w:p>
          <w:p w14:paraId="75ABA018"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przeprowadzonych kontrol</w:t>
            </w:r>
            <w:r>
              <w:rPr>
                <w:rFonts w:ascii="Arial" w:hAnsi="Arial" w:cs="Arial"/>
                <w:szCs w:val="24"/>
              </w:rPr>
              <w:t>i w punktach sprzedaży alkoholu</w:t>
            </w:r>
          </w:p>
          <w:p w14:paraId="5429C176"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działań pomocowych w ramach zwiększania dostępności terapii i rehabilitacji dla osób uzależnio</w:t>
            </w:r>
            <w:r>
              <w:rPr>
                <w:rFonts w:ascii="Arial" w:hAnsi="Arial" w:cs="Arial"/>
                <w:szCs w:val="24"/>
              </w:rPr>
              <w:t>nych/współuzależnionych</w:t>
            </w:r>
          </w:p>
          <w:p w14:paraId="60EFB8BC" w14:textId="77777777" w:rsidR="00210BE0" w:rsidRPr="00E00484" w:rsidRDefault="00210BE0" w:rsidP="007203C5">
            <w:pPr>
              <w:pStyle w:val="Akapitzlist"/>
              <w:spacing w:before="120" w:after="120" w:line="276" w:lineRule="auto"/>
              <w:ind w:left="357"/>
              <w:rPr>
                <w:rFonts w:ascii="Arial" w:hAnsi="Arial" w:cs="Arial"/>
                <w:szCs w:val="24"/>
              </w:rPr>
            </w:pPr>
          </w:p>
          <w:p w14:paraId="678F0193" w14:textId="77777777" w:rsidR="00210BE0" w:rsidRPr="00E00484" w:rsidRDefault="00210BE0" w:rsidP="007203C5">
            <w:pPr>
              <w:pStyle w:val="Akapitzlist"/>
              <w:spacing w:before="120" w:after="120" w:line="276" w:lineRule="auto"/>
              <w:ind w:left="176"/>
              <w:rPr>
                <w:rFonts w:ascii="Arial" w:hAnsi="Arial" w:cs="Arial"/>
                <w:szCs w:val="24"/>
              </w:rPr>
            </w:pPr>
            <w:r w:rsidRPr="00E00484">
              <w:rPr>
                <w:rFonts w:ascii="Arial" w:hAnsi="Arial" w:cs="Arial"/>
                <w:szCs w:val="24"/>
              </w:rPr>
              <w:t>Pozostałe kierunki działania mają charakter opisowo-sprawozdawczy – wskaźniki niemierzalne.</w:t>
            </w:r>
          </w:p>
        </w:tc>
      </w:tr>
      <w:tr w:rsidR="00210BE0" w:rsidRPr="00E00484" w14:paraId="58ED62A4" w14:textId="77777777" w:rsidTr="007203C5">
        <w:trPr>
          <w:trHeight w:val="966"/>
        </w:trPr>
        <w:tc>
          <w:tcPr>
            <w:tcW w:w="3627" w:type="dxa"/>
            <w:shd w:val="clear" w:color="auto" w:fill="auto"/>
            <w:vAlign w:val="center"/>
          </w:tcPr>
          <w:p w14:paraId="4A3773A3" w14:textId="77777777" w:rsidR="00210BE0" w:rsidRPr="00E00484" w:rsidRDefault="00210BE0" w:rsidP="00210BE0">
            <w:pPr>
              <w:pStyle w:val="Akapitzlist"/>
              <w:numPr>
                <w:ilvl w:val="0"/>
                <w:numId w:val="23"/>
              </w:numPr>
              <w:spacing w:before="120" w:after="120" w:line="276" w:lineRule="auto"/>
              <w:ind w:left="309" w:hanging="286"/>
              <w:rPr>
                <w:rFonts w:ascii="Arial" w:hAnsi="Arial" w:cs="Arial"/>
                <w:b/>
                <w:szCs w:val="24"/>
              </w:rPr>
            </w:pPr>
            <w:r w:rsidRPr="00E00484">
              <w:rPr>
                <w:rFonts w:ascii="Arial" w:hAnsi="Arial" w:cs="Arial"/>
                <w:b/>
                <w:szCs w:val="24"/>
              </w:rPr>
              <w:t>Upowszechnianie kultury zdrowego stylu życia</w:t>
            </w:r>
          </w:p>
        </w:tc>
        <w:tc>
          <w:tcPr>
            <w:tcW w:w="5433" w:type="dxa"/>
            <w:shd w:val="clear" w:color="auto" w:fill="auto"/>
            <w:vAlign w:val="center"/>
          </w:tcPr>
          <w:p w14:paraId="4C5C1A57"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Prowadzenie działań profilaktycznych i</w:t>
            </w:r>
            <w:r>
              <w:rPr>
                <w:rFonts w:ascii="Arial" w:hAnsi="Arial" w:cs="Arial"/>
                <w:szCs w:val="24"/>
              </w:rPr>
              <w:t> </w:t>
            </w:r>
            <w:r w:rsidRPr="00E00484">
              <w:rPr>
                <w:rFonts w:ascii="Arial" w:hAnsi="Arial" w:cs="Arial"/>
                <w:szCs w:val="24"/>
              </w:rPr>
              <w:t>terapeutycznych dla dzieci i dorosłych</w:t>
            </w:r>
          </w:p>
          <w:p w14:paraId="046B6B8D"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Promocja modelu zdrowego stylu życia</w:t>
            </w:r>
          </w:p>
          <w:p w14:paraId="2809C1F0"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Organizacja zajęć sportowo-rekreacyjnych</w:t>
            </w:r>
          </w:p>
          <w:p w14:paraId="1961D321" w14:textId="77777777" w:rsidR="00210BE0" w:rsidRPr="00E00484" w:rsidRDefault="00210BE0" w:rsidP="00210BE0">
            <w:pPr>
              <w:pStyle w:val="Akapitzlist"/>
              <w:numPr>
                <w:ilvl w:val="0"/>
                <w:numId w:val="26"/>
              </w:numPr>
              <w:spacing w:before="120" w:after="120" w:line="276" w:lineRule="auto"/>
              <w:ind w:left="357" w:hanging="357"/>
              <w:rPr>
                <w:rFonts w:ascii="Arial" w:hAnsi="Arial" w:cs="Arial"/>
                <w:szCs w:val="24"/>
              </w:rPr>
            </w:pPr>
            <w:r w:rsidRPr="00E00484">
              <w:rPr>
                <w:rFonts w:ascii="Arial" w:hAnsi="Arial" w:cs="Arial"/>
                <w:szCs w:val="24"/>
              </w:rPr>
              <w:t xml:space="preserve">Wdrażanie projektów i programów promujących </w:t>
            </w:r>
            <w:r>
              <w:rPr>
                <w:rFonts w:ascii="Arial" w:hAnsi="Arial" w:cs="Arial"/>
                <w:szCs w:val="24"/>
              </w:rPr>
              <w:t>zdrowy</w:t>
            </w:r>
            <w:r w:rsidRPr="00E00484">
              <w:rPr>
                <w:rFonts w:ascii="Arial" w:hAnsi="Arial" w:cs="Arial"/>
                <w:szCs w:val="24"/>
              </w:rPr>
              <w:t xml:space="preserve"> styl życia</w:t>
            </w:r>
          </w:p>
        </w:tc>
      </w:tr>
      <w:tr w:rsidR="00210BE0" w:rsidRPr="00E00484" w14:paraId="06F15D97" w14:textId="77777777" w:rsidTr="007203C5">
        <w:trPr>
          <w:trHeight w:val="966"/>
        </w:trPr>
        <w:tc>
          <w:tcPr>
            <w:tcW w:w="9060" w:type="dxa"/>
            <w:gridSpan w:val="2"/>
            <w:shd w:val="clear" w:color="auto" w:fill="auto"/>
            <w:vAlign w:val="center"/>
          </w:tcPr>
          <w:p w14:paraId="25EE1CA0" w14:textId="77777777" w:rsidR="00210BE0" w:rsidRPr="00E00484" w:rsidRDefault="00210BE0" w:rsidP="007203C5">
            <w:pPr>
              <w:pStyle w:val="Akapitzlist"/>
              <w:spacing w:before="120" w:after="120" w:line="276" w:lineRule="auto"/>
              <w:ind w:left="357"/>
              <w:rPr>
                <w:rFonts w:ascii="Arial" w:hAnsi="Arial" w:cs="Arial"/>
                <w:szCs w:val="24"/>
                <w:u w:val="single"/>
              </w:rPr>
            </w:pPr>
            <w:r w:rsidRPr="00E00484">
              <w:rPr>
                <w:rFonts w:ascii="Arial" w:hAnsi="Arial" w:cs="Arial"/>
                <w:szCs w:val="24"/>
                <w:u w:val="single"/>
              </w:rPr>
              <w:t xml:space="preserve">Wskaźniki oceny realizacji celu operacyjnego: </w:t>
            </w:r>
          </w:p>
          <w:p w14:paraId="3ACCE0F2"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Liczba i rodzaj zorganizowanych zajęć</w:t>
            </w:r>
            <w:r>
              <w:rPr>
                <w:rFonts w:ascii="Arial" w:hAnsi="Arial" w:cs="Arial"/>
                <w:szCs w:val="24"/>
              </w:rPr>
              <w:t xml:space="preserve"> sportowych i/lub rekreacyjnych</w:t>
            </w:r>
          </w:p>
          <w:p w14:paraId="60DE6DF1" w14:textId="77777777" w:rsidR="00210BE0" w:rsidRPr="00E00484" w:rsidRDefault="00210BE0" w:rsidP="00210BE0">
            <w:pPr>
              <w:pStyle w:val="Akapitzlist"/>
              <w:numPr>
                <w:ilvl w:val="0"/>
                <w:numId w:val="18"/>
              </w:numPr>
              <w:rPr>
                <w:rFonts w:ascii="Arial" w:hAnsi="Arial" w:cs="Arial"/>
                <w:szCs w:val="24"/>
              </w:rPr>
            </w:pPr>
            <w:r w:rsidRPr="00E00484">
              <w:rPr>
                <w:rFonts w:ascii="Arial" w:hAnsi="Arial" w:cs="Arial"/>
                <w:szCs w:val="24"/>
              </w:rPr>
              <w:t>Rodzaj kampani</w:t>
            </w:r>
            <w:r>
              <w:rPr>
                <w:rFonts w:ascii="Arial" w:hAnsi="Arial" w:cs="Arial"/>
                <w:szCs w:val="24"/>
              </w:rPr>
              <w:t>i promujących zdrowy tryb życia</w:t>
            </w:r>
            <w:r w:rsidRPr="00E00484">
              <w:rPr>
                <w:rFonts w:ascii="Arial" w:hAnsi="Arial" w:cs="Arial"/>
                <w:szCs w:val="24"/>
              </w:rPr>
              <w:t xml:space="preserve"> </w:t>
            </w:r>
          </w:p>
          <w:p w14:paraId="502CA212" w14:textId="77777777" w:rsidR="00210BE0" w:rsidRPr="00E00484" w:rsidRDefault="00210BE0" w:rsidP="007203C5">
            <w:pPr>
              <w:pStyle w:val="Akapitzlist"/>
              <w:spacing w:before="120" w:after="120" w:line="276" w:lineRule="auto"/>
              <w:ind w:left="357"/>
              <w:rPr>
                <w:rFonts w:ascii="Arial" w:hAnsi="Arial" w:cs="Arial"/>
                <w:szCs w:val="24"/>
              </w:rPr>
            </w:pPr>
          </w:p>
          <w:p w14:paraId="5B527F7A" w14:textId="77777777" w:rsidR="00210BE0" w:rsidRPr="00E00484" w:rsidRDefault="00210BE0" w:rsidP="007203C5">
            <w:pPr>
              <w:pStyle w:val="Akapitzlist"/>
              <w:spacing w:before="120" w:after="120" w:line="276" w:lineRule="auto"/>
              <w:ind w:left="34"/>
              <w:rPr>
                <w:rFonts w:ascii="Arial" w:hAnsi="Arial" w:cs="Arial"/>
                <w:szCs w:val="24"/>
              </w:rPr>
            </w:pPr>
            <w:r w:rsidRPr="00E00484">
              <w:rPr>
                <w:rFonts w:ascii="Arial" w:hAnsi="Arial" w:cs="Arial"/>
                <w:szCs w:val="24"/>
              </w:rPr>
              <w:t>Pozostałe kierunki działania mają charakter opisowo-</w:t>
            </w:r>
            <w:r>
              <w:rPr>
                <w:rFonts w:ascii="Arial" w:hAnsi="Arial" w:cs="Arial"/>
                <w:szCs w:val="24"/>
              </w:rPr>
              <w:t xml:space="preserve"> </w:t>
            </w:r>
            <w:r w:rsidRPr="00E00484">
              <w:rPr>
                <w:rFonts w:ascii="Arial" w:hAnsi="Arial" w:cs="Arial"/>
                <w:szCs w:val="24"/>
              </w:rPr>
              <w:t>sprawozdawczy – wskaźniki niemierzalne.</w:t>
            </w:r>
          </w:p>
        </w:tc>
      </w:tr>
      <w:tr w:rsidR="00210BE0" w:rsidRPr="00E00484" w14:paraId="04E0B55B" w14:textId="77777777" w:rsidTr="001F5882">
        <w:trPr>
          <w:trHeight w:val="1558"/>
        </w:trPr>
        <w:tc>
          <w:tcPr>
            <w:tcW w:w="9060" w:type="dxa"/>
            <w:gridSpan w:val="2"/>
            <w:shd w:val="clear" w:color="auto" w:fill="auto"/>
            <w:vAlign w:val="center"/>
          </w:tcPr>
          <w:p w14:paraId="74A01D67" w14:textId="3E6CE1FC" w:rsidR="00210BE0" w:rsidRPr="00E00484" w:rsidRDefault="00210BE0" w:rsidP="00210BE0">
            <w:pPr>
              <w:spacing w:before="240" w:after="240" w:line="360" w:lineRule="auto"/>
              <w:rPr>
                <w:rFonts w:ascii="Arial" w:hAnsi="Arial" w:cs="Arial"/>
                <w:szCs w:val="24"/>
              </w:rPr>
            </w:pPr>
            <w:r w:rsidRPr="00E00484">
              <w:rPr>
                <w:rFonts w:ascii="Arial" w:hAnsi="Arial" w:cs="Arial"/>
                <w:szCs w:val="24"/>
                <w:u w:val="single"/>
              </w:rPr>
              <w:lastRenderedPageBreak/>
              <w:t>Czas realizacji</w:t>
            </w:r>
            <w:r w:rsidRPr="00E00484">
              <w:rPr>
                <w:rFonts w:ascii="Arial" w:hAnsi="Arial" w:cs="Arial"/>
                <w:szCs w:val="24"/>
              </w:rPr>
              <w:t xml:space="preserve"> – lata 202</w:t>
            </w:r>
            <w:r w:rsidR="00006FF3">
              <w:rPr>
                <w:rFonts w:ascii="Arial" w:hAnsi="Arial" w:cs="Arial"/>
                <w:szCs w:val="24"/>
              </w:rPr>
              <w:t>4</w:t>
            </w:r>
            <w:r w:rsidRPr="00E00484">
              <w:rPr>
                <w:rFonts w:ascii="Arial" w:hAnsi="Arial" w:cs="Arial"/>
                <w:szCs w:val="24"/>
              </w:rPr>
              <w:t>-20</w:t>
            </w:r>
            <w:r w:rsidR="00CD0BD4">
              <w:rPr>
                <w:rFonts w:ascii="Arial" w:hAnsi="Arial" w:cs="Arial"/>
                <w:szCs w:val="24"/>
              </w:rPr>
              <w:t>30</w:t>
            </w:r>
          </w:p>
          <w:p w14:paraId="3D94F76C" w14:textId="77777777" w:rsidR="00210BE0" w:rsidRPr="00E00484" w:rsidRDefault="00210BE0" w:rsidP="00210BE0">
            <w:pPr>
              <w:spacing w:before="240" w:after="240" w:line="360" w:lineRule="auto"/>
              <w:rPr>
                <w:rFonts w:ascii="Arial" w:hAnsi="Arial" w:cs="Arial"/>
                <w:szCs w:val="24"/>
              </w:rPr>
            </w:pPr>
            <w:r w:rsidRPr="00E00484">
              <w:rPr>
                <w:rFonts w:ascii="Arial" w:hAnsi="Arial" w:cs="Arial"/>
                <w:szCs w:val="24"/>
                <w:u w:val="single"/>
              </w:rPr>
              <w:t xml:space="preserve">Finansowanie </w:t>
            </w:r>
            <w:r w:rsidRPr="00E00484">
              <w:rPr>
                <w:rFonts w:ascii="Arial" w:hAnsi="Arial" w:cs="Arial"/>
                <w:szCs w:val="24"/>
              </w:rPr>
              <w:t>– budżet samorządowy i centralny, fundusze zewnętrzne, m. in. fundusze strukturalne Unii Europejskiej i inne programy, sponsorzy indywidualni, organizacje pozarządowe</w:t>
            </w:r>
          </w:p>
          <w:p w14:paraId="16E4BF95" w14:textId="77777777" w:rsidR="00210BE0" w:rsidRPr="00E00484" w:rsidRDefault="00210BE0" w:rsidP="00210BE0">
            <w:pPr>
              <w:spacing w:before="240" w:after="240" w:line="360" w:lineRule="auto"/>
              <w:rPr>
                <w:rFonts w:ascii="Arial" w:hAnsi="Arial" w:cs="Arial"/>
                <w:szCs w:val="24"/>
              </w:rPr>
            </w:pPr>
            <w:r w:rsidRPr="00E00484">
              <w:rPr>
                <w:rFonts w:ascii="Arial" w:hAnsi="Arial" w:cs="Arial"/>
                <w:szCs w:val="24"/>
                <w:u w:val="single"/>
              </w:rPr>
              <w:t>Realizatorzy</w:t>
            </w:r>
            <w:r w:rsidRPr="00E00484">
              <w:rPr>
                <w:rFonts w:ascii="Arial" w:hAnsi="Arial" w:cs="Arial"/>
                <w:szCs w:val="24"/>
              </w:rPr>
              <w:t xml:space="preserve"> – </w:t>
            </w:r>
            <w:r>
              <w:rPr>
                <w:rFonts w:ascii="Arial" w:hAnsi="Arial" w:cs="Arial"/>
                <w:szCs w:val="24"/>
              </w:rPr>
              <w:t>Wójt</w:t>
            </w:r>
            <w:r w:rsidRPr="00E00484">
              <w:rPr>
                <w:rFonts w:ascii="Arial" w:hAnsi="Arial" w:cs="Arial"/>
                <w:szCs w:val="24"/>
              </w:rPr>
              <w:t xml:space="preserve">, Rada </w:t>
            </w:r>
            <w:r>
              <w:rPr>
                <w:rFonts w:ascii="Arial" w:hAnsi="Arial" w:cs="Arial"/>
                <w:szCs w:val="24"/>
              </w:rPr>
              <w:t>Gminy</w:t>
            </w:r>
            <w:r w:rsidRPr="00E00484">
              <w:rPr>
                <w:rFonts w:ascii="Arial" w:hAnsi="Arial" w:cs="Arial"/>
                <w:szCs w:val="24"/>
              </w:rPr>
              <w:t xml:space="preserve">, Urząd </w:t>
            </w:r>
            <w:r>
              <w:rPr>
                <w:rFonts w:ascii="Arial" w:hAnsi="Arial" w:cs="Arial"/>
                <w:szCs w:val="24"/>
              </w:rPr>
              <w:t>Gminy</w:t>
            </w:r>
            <w:r w:rsidRPr="00E00484">
              <w:rPr>
                <w:rFonts w:ascii="Arial" w:hAnsi="Arial" w:cs="Arial"/>
                <w:szCs w:val="24"/>
              </w:rPr>
              <w:t xml:space="preserve">, Ośrodek Pomocy Społecznej, Zespół Interdyscyplinarny, Komisja Rozwiązywania Problemów Alkoholowych, </w:t>
            </w:r>
            <w:r>
              <w:rPr>
                <w:rFonts w:ascii="Arial" w:hAnsi="Arial" w:cs="Arial"/>
                <w:szCs w:val="24"/>
              </w:rPr>
              <w:t>placówki oświatowe i kulturalne</w:t>
            </w:r>
          </w:p>
          <w:p w14:paraId="60966655" w14:textId="77777777" w:rsidR="00210BE0" w:rsidRPr="00E00484" w:rsidRDefault="00210BE0" w:rsidP="00210BE0">
            <w:pPr>
              <w:spacing w:before="240" w:after="240" w:line="360" w:lineRule="auto"/>
              <w:rPr>
                <w:rFonts w:ascii="Arial" w:hAnsi="Arial" w:cs="Arial"/>
                <w:szCs w:val="24"/>
              </w:rPr>
            </w:pPr>
            <w:r w:rsidRPr="00E00484">
              <w:rPr>
                <w:rFonts w:ascii="Arial" w:hAnsi="Arial" w:cs="Arial"/>
                <w:szCs w:val="24"/>
                <w:u w:val="single"/>
              </w:rPr>
              <w:t>Partnerzy w realizacji</w:t>
            </w:r>
            <w:r w:rsidRPr="00E00484">
              <w:rPr>
                <w:rFonts w:ascii="Arial" w:hAnsi="Arial" w:cs="Arial"/>
                <w:szCs w:val="24"/>
              </w:rPr>
              <w:t xml:space="preserve"> – </w:t>
            </w:r>
            <w:r>
              <w:rPr>
                <w:rFonts w:ascii="Arial" w:hAnsi="Arial" w:cs="Arial"/>
                <w:szCs w:val="24"/>
              </w:rPr>
              <w:t xml:space="preserve">m in. </w:t>
            </w:r>
            <w:r w:rsidRPr="00E00484">
              <w:rPr>
                <w:rFonts w:ascii="Arial" w:hAnsi="Arial" w:cs="Arial"/>
                <w:szCs w:val="24"/>
              </w:rPr>
              <w:t>placówki ochrony zdrowia, szkoły, placówki leczenia uzależnień , ośrodki wsparcia, organizacje pozarządowe, społeczność lokalna, a</w:t>
            </w:r>
            <w:r>
              <w:rPr>
                <w:rFonts w:ascii="Arial" w:hAnsi="Arial" w:cs="Arial"/>
                <w:szCs w:val="24"/>
              </w:rPr>
              <w:t> także inne podmioty</w:t>
            </w:r>
          </w:p>
        </w:tc>
      </w:tr>
    </w:tbl>
    <w:p w14:paraId="2CF36276" w14:textId="77777777" w:rsidR="00C955E5" w:rsidRPr="00332024" w:rsidRDefault="00C955E5">
      <w:pPr>
        <w:rPr>
          <w:rFonts w:ascii="Arial" w:hAnsi="Arial" w:cs="Arial"/>
        </w:rPr>
      </w:pPr>
      <w:r w:rsidRPr="00332024">
        <w:rPr>
          <w:rFonts w:ascii="Arial" w:hAnsi="Arial" w:cs="Arial"/>
        </w:rPr>
        <w:br w:type="page"/>
      </w:r>
    </w:p>
    <w:p w14:paraId="52B58054" w14:textId="03BBDCA1" w:rsidR="00261A09" w:rsidRPr="00332024" w:rsidRDefault="00C955E5" w:rsidP="00C955E5">
      <w:pPr>
        <w:pStyle w:val="Nagwek1"/>
        <w:rPr>
          <w:rFonts w:ascii="Arial" w:hAnsi="Arial" w:cs="Arial"/>
        </w:rPr>
      </w:pPr>
      <w:bookmarkStart w:id="70" w:name="_Toc131414350"/>
      <w:bookmarkStart w:id="71" w:name="_Toc160406945"/>
      <w:r w:rsidRPr="00332024">
        <w:rPr>
          <w:rFonts w:ascii="Arial" w:hAnsi="Arial" w:cs="Arial"/>
        </w:rPr>
        <w:lastRenderedPageBreak/>
        <w:t>Prognoza zmian w zakresie objętym Strategią</w:t>
      </w:r>
      <w:bookmarkEnd w:id="70"/>
      <w:bookmarkEnd w:id="71"/>
    </w:p>
    <w:p w14:paraId="125EFC35" w14:textId="77777777" w:rsidR="00596B35" w:rsidRPr="00332024" w:rsidRDefault="00596B35" w:rsidP="00596B35">
      <w:pPr>
        <w:spacing w:before="120" w:after="120" w:line="360" w:lineRule="auto"/>
        <w:jc w:val="both"/>
        <w:rPr>
          <w:rFonts w:ascii="Arial" w:hAnsi="Arial" w:cs="Arial"/>
        </w:rPr>
      </w:pPr>
      <w:r w:rsidRPr="00332024">
        <w:rPr>
          <w:rFonts w:ascii="Arial" w:hAnsi="Arial" w:cs="Arial"/>
        </w:rPr>
        <w:t>Przewidywane efekty działań</w:t>
      </w:r>
      <w:r w:rsidR="00C955E5" w:rsidRPr="00332024">
        <w:rPr>
          <w:rFonts w:ascii="Arial" w:hAnsi="Arial" w:cs="Arial"/>
        </w:rPr>
        <w:t xml:space="preserve"> podjętych</w:t>
      </w:r>
      <w:r w:rsidRPr="00332024">
        <w:rPr>
          <w:rFonts w:ascii="Arial" w:hAnsi="Arial" w:cs="Arial"/>
        </w:rPr>
        <w:t xml:space="preserve"> w ramach realizacji Strategii obejmują przede wszystkim:</w:t>
      </w:r>
    </w:p>
    <w:p w14:paraId="3724B0C5" w14:textId="171661B4" w:rsidR="00596B35" w:rsidRPr="00332024" w:rsidRDefault="00596B35" w:rsidP="00377F38">
      <w:pPr>
        <w:pStyle w:val="Akapitzlist"/>
        <w:numPr>
          <w:ilvl w:val="0"/>
          <w:numId w:val="31"/>
        </w:numPr>
        <w:spacing w:before="120" w:after="120" w:line="360" w:lineRule="auto"/>
        <w:ind w:left="284" w:hanging="284"/>
        <w:jc w:val="both"/>
        <w:rPr>
          <w:rFonts w:ascii="Arial" w:hAnsi="Arial" w:cs="Arial"/>
        </w:rPr>
      </w:pPr>
      <w:r w:rsidRPr="00332024">
        <w:rPr>
          <w:rFonts w:ascii="Arial" w:hAnsi="Arial" w:cs="Arial"/>
        </w:rPr>
        <w:t>wzrost aktywności mieszkańców (zarówno w sferze społecznej, jak i</w:t>
      </w:r>
      <w:r w:rsidR="00620F48">
        <w:rPr>
          <w:rFonts w:ascii="Arial" w:hAnsi="Arial" w:cs="Arial"/>
        </w:rPr>
        <w:t> </w:t>
      </w:r>
      <w:r w:rsidRPr="00332024">
        <w:rPr>
          <w:rFonts w:ascii="Arial" w:hAnsi="Arial" w:cs="Arial"/>
        </w:rPr>
        <w:t>gospodarczej);</w:t>
      </w:r>
    </w:p>
    <w:p w14:paraId="35267092" w14:textId="15BB6E52" w:rsidR="00596B35" w:rsidRPr="00332024" w:rsidRDefault="00596B35" w:rsidP="00377F38">
      <w:pPr>
        <w:pStyle w:val="Akapitzlist"/>
        <w:numPr>
          <w:ilvl w:val="0"/>
          <w:numId w:val="31"/>
        </w:numPr>
        <w:spacing w:before="120" w:after="120" w:line="360" w:lineRule="auto"/>
        <w:ind w:left="284" w:hanging="284"/>
        <w:jc w:val="both"/>
        <w:rPr>
          <w:rFonts w:ascii="Arial" w:hAnsi="Arial" w:cs="Arial"/>
        </w:rPr>
      </w:pPr>
      <w:r w:rsidRPr="00332024">
        <w:rPr>
          <w:rFonts w:ascii="Arial" w:hAnsi="Arial" w:cs="Arial"/>
        </w:rPr>
        <w:t>wzrost aktywności instytucji pomocowych, powiązany z wzrostem zaufania do tychże instytucji;</w:t>
      </w:r>
    </w:p>
    <w:p w14:paraId="5283F4EA" w14:textId="7F5F402E" w:rsidR="00596B35" w:rsidRPr="00332024" w:rsidRDefault="00C82E16" w:rsidP="00377F38">
      <w:pPr>
        <w:pStyle w:val="Akapitzlist"/>
        <w:numPr>
          <w:ilvl w:val="0"/>
          <w:numId w:val="31"/>
        </w:numPr>
        <w:spacing w:before="120" w:after="120" w:line="360" w:lineRule="auto"/>
        <w:ind w:left="284" w:hanging="284"/>
        <w:jc w:val="both"/>
        <w:rPr>
          <w:rFonts w:ascii="Arial" w:hAnsi="Arial" w:cs="Arial"/>
        </w:rPr>
      </w:pPr>
      <w:r>
        <w:rPr>
          <w:rFonts w:ascii="Arial" w:hAnsi="Arial" w:cs="Arial"/>
        </w:rPr>
        <w:t>ograniczenie</w:t>
      </w:r>
      <w:r w:rsidR="00596B35" w:rsidRPr="00332024">
        <w:rPr>
          <w:rFonts w:ascii="Arial" w:hAnsi="Arial" w:cs="Arial"/>
        </w:rPr>
        <w:t xml:space="preserve"> ogólnej skali problemów społecznych</w:t>
      </w:r>
      <w:r>
        <w:rPr>
          <w:rFonts w:ascii="Arial" w:hAnsi="Arial" w:cs="Arial"/>
        </w:rPr>
        <w:t xml:space="preserve"> w Gminie </w:t>
      </w:r>
      <w:r w:rsidR="00DD4143">
        <w:rPr>
          <w:rFonts w:ascii="Arial" w:hAnsi="Arial" w:cs="Arial"/>
        </w:rPr>
        <w:t>Wilczyce</w:t>
      </w:r>
      <w:r w:rsidR="00596B35" w:rsidRPr="00332024">
        <w:rPr>
          <w:rFonts w:ascii="Arial" w:hAnsi="Arial" w:cs="Arial"/>
        </w:rPr>
        <w:t xml:space="preserve">. </w:t>
      </w:r>
    </w:p>
    <w:p w14:paraId="77607271" w14:textId="3346FA9A" w:rsidR="00596B35" w:rsidRPr="00332024" w:rsidRDefault="00596B35" w:rsidP="00596B35">
      <w:pPr>
        <w:spacing w:before="120" w:after="120" w:line="360" w:lineRule="auto"/>
        <w:jc w:val="both"/>
        <w:rPr>
          <w:rFonts w:ascii="Arial" w:hAnsi="Arial" w:cs="Arial"/>
        </w:rPr>
      </w:pPr>
      <w:r w:rsidRPr="00332024">
        <w:rPr>
          <w:rFonts w:ascii="Arial" w:hAnsi="Arial" w:cs="Arial"/>
        </w:rPr>
        <w:t xml:space="preserve">Prognozowane zmiany </w:t>
      </w:r>
      <w:r w:rsidR="00E81201">
        <w:rPr>
          <w:rFonts w:ascii="Arial" w:hAnsi="Arial" w:cs="Arial"/>
        </w:rPr>
        <w:t xml:space="preserve">gmina </w:t>
      </w:r>
      <w:bookmarkStart w:id="72" w:name="_Hlk153174215"/>
      <w:r w:rsidR="00D67F1F">
        <w:rPr>
          <w:rFonts w:ascii="Arial" w:hAnsi="Arial" w:cs="Arial"/>
        </w:rPr>
        <w:t>Wilczyce</w:t>
      </w:r>
      <w:r w:rsidR="005F2244" w:rsidRPr="00332024">
        <w:rPr>
          <w:rFonts w:ascii="Arial" w:hAnsi="Arial" w:cs="Arial"/>
        </w:rPr>
        <w:t xml:space="preserve"> </w:t>
      </w:r>
      <w:bookmarkEnd w:id="72"/>
      <w:r w:rsidR="005F2244" w:rsidRPr="00332024">
        <w:rPr>
          <w:rFonts w:ascii="Arial" w:hAnsi="Arial" w:cs="Arial"/>
        </w:rPr>
        <w:t>osiągnie</w:t>
      </w:r>
      <w:r w:rsidRPr="00332024">
        <w:rPr>
          <w:rFonts w:ascii="Arial" w:hAnsi="Arial" w:cs="Arial"/>
        </w:rPr>
        <w:t xml:space="preserve"> poprzez współpracę wszystkich osób, stowarzyszeń oraz instytucji i organizacji pozarządowych działających w </w:t>
      </w:r>
      <w:r w:rsidR="005F2244" w:rsidRPr="00332024">
        <w:rPr>
          <w:rFonts w:ascii="Arial" w:hAnsi="Arial" w:cs="Arial"/>
        </w:rPr>
        <w:t>obszarze</w:t>
      </w:r>
      <w:r w:rsidRPr="00332024">
        <w:rPr>
          <w:rFonts w:ascii="Arial" w:hAnsi="Arial" w:cs="Arial"/>
        </w:rPr>
        <w:t xml:space="preserve"> pomocy społecznej</w:t>
      </w:r>
      <w:r w:rsidR="005F2244" w:rsidRPr="00332024">
        <w:rPr>
          <w:rFonts w:ascii="Arial" w:hAnsi="Arial" w:cs="Arial"/>
        </w:rPr>
        <w:t xml:space="preserve">. </w:t>
      </w:r>
    </w:p>
    <w:p w14:paraId="4330FF81" w14:textId="53420759" w:rsidR="00596B35" w:rsidRPr="00332024" w:rsidRDefault="00596B35" w:rsidP="00596B35">
      <w:pPr>
        <w:spacing w:before="120" w:after="120" w:line="360" w:lineRule="auto"/>
        <w:jc w:val="both"/>
        <w:rPr>
          <w:rFonts w:ascii="Arial" w:hAnsi="Arial" w:cs="Arial"/>
        </w:rPr>
      </w:pPr>
      <w:r w:rsidRPr="00332024">
        <w:rPr>
          <w:rFonts w:ascii="Arial" w:hAnsi="Arial" w:cs="Arial"/>
        </w:rPr>
        <w:t xml:space="preserve">Szczegółową prognozę zmian zawiera poniższa tabela. </w:t>
      </w:r>
    </w:p>
    <w:p w14:paraId="4D28F326" w14:textId="6C3AC72E" w:rsidR="00C955E5" w:rsidRPr="00332024" w:rsidRDefault="00C955E5" w:rsidP="00C955E5">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11"/>
        <w:gridCol w:w="6749"/>
      </w:tblGrid>
      <w:tr w:rsidR="00DF435B" w:rsidRPr="00332024" w14:paraId="51A45EE8" w14:textId="77777777" w:rsidTr="00271410">
        <w:tc>
          <w:tcPr>
            <w:tcW w:w="2122" w:type="dxa"/>
            <w:shd w:val="clear" w:color="auto" w:fill="auto"/>
            <w:vAlign w:val="center"/>
            <w:hideMark/>
          </w:tcPr>
          <w:p w14:paraId="3D7DA73C" w14:textId="77777777" w:rsidR="00DF435B" w:rsidRPr="00332024" w:rsidRDefault="00DF435B" w:rsidP="00271410">
            <w:pPr>
              <w:spacing w:before="120" w:after="120" w:line="240" w:lineRule="auto"/>
              <w:jc w:val="center"/>
              <w:rPr>
                <w:rFonts w:ascii="Arial" w:hAnsi="Arial" w:cs="Arial"/>
                <w:b/>
                <w:u w:val="single"/>
              </w:rPr>
            </w:pPr>
            <w:r w:rsidRPr="00332024">
              <w:rPr>
                <w:rFonts w:ascii="Arial" w:hAnsi="Arial" w:cs="Arial"/>
                <w:b/>
                <w:u w:val="single"/>
              </w:rPr>
              <w:t>Problem społeczny</w:t>
            </w:r>
          </w:p>
        </w:tc>
        <w:tc>
          <w:tcPr>
            <w:tcW w:w="6920" w:type="dxa"/>
            <w:shd w:val="clear" w:color="auto" w:fill="auto"/>
            <w:vAlign w:val="center"/>
            <w:hideMark/>
          </w:tcPr>
          <w:p w14:paraId="18856C9C" w14:textId="77777777" w:rsidR="00DF435B" w:rsidRPr="00332024" w:rsidRDefault="00DF435B" w:rsidP="00271410">
            <w:pPr>
              <w:spacing w:before="120" w:after="120" w:line="240" w:lineRule="auto"/>
              <w:jc w:val="center"/>
              <w:rPr>
                <w:rFonts w:ascii="Arial" w:hAnsi="Arial" w:cs="Arial"/>
                <w:b/>
                <w:u w:val="single"/>
              </w:rPr>
            </w:pPr>
            <w:r w:rsidRPr="00332024">
              <w:rPr>
                <w:rFonts w:ascii="Arial" w:hAnsi="Arial" w:cs="Arial"/>
                <w:b/>
                <w:u w:val="single"/>
              </w:rPr>
              <w:t>Prognoza zmian</w:t>
            </w:r>
          </w:p>
        </w:tc>
      </w:tr>
      <w:tr w:rsidR="00DF435B" w:rsidRPr="00332024" w14:paraId="48B39A62" w14:textId="77777777" w:rsidTr="00271410">
        <w:tc>
          <w:tcPr>
            <w:tcW w:w="2122" w:type="dxa"/>
            <w:shd w:val="clear" w:color="auto" w:fill="auto"/>
            <w:vAlign w:val="center"/>
            <w:hideMark/>
          </w:tcPr>
          <w:p w14:paraId="29D9DA00" w14:textId="77777777" w:rsidR="00DF435B" w:rsidRPr="00332024" w:rsidRDefault="00DF435B" w:rsidP="00271410">
            <w:pPr>
              <w:jc w:val="center"/>
              <w:rPr>
                <w:rFonts w:ascii="Arial" w:hAnsi="Arial" w:cs="Arial"/>
              </w:rPr>
            </w:pPr>
            <w:r w:rsidRPr="00332024">
              <w:rPr>
                <w:rFonts w:ascii="Arial" w:hAnsi="Arial" w:cs="Arial"/>
              </w:rPr>
              <w:t>Bezrobocie</w:t>
            </w:r>
          </w:p>
        </w:tc>
        <w:tc>
          <w:tcPr>
            <w:tcW w:w="6920" w:type="dxa"/>
            <w:shd w:val="clear" w:color="auto" w:fill="auto"/>
            <w:vAlign w:val="center"/>
            <w:hideMark/>
          </w:tcPr>
          <w:p w14:paraId="258D052C" w14:textId="77777777" w:rsidR="00DF435B" w:rsidRPr="00332024" w:rsidRDefault="00DF435B" w:rsidP="00DF435B">
            <w:pPr>
              <w:numPr>
                <w:ilvl w:val="0"/>
                <w:numId w:val="27"/>
              </w:numPr>
              <w:spacing w:before="120" w:after="120" w:line="276" w:lineRule="auto"/>
              <w:ind w:left="357" w:hanging="357"/>
              <w:rPr>
                <w:rFonts w:ascii="Arial" w:hAnsi="Arial" w:cs="Arial"/>
              </w:rPr>
            </w:pPr>
            <w:r>
              <w:rPr>
                <w:rFonts w:ascii="Arial" w:hAnsi="Arial" w:cs="Arial"/>
              </w:rPr>
              <w:t>spadek liczby osób bezrobotnych</w:t>
            </w:r>
          </w:p>
          <w:p w14:paraId="2E0C344A" w14:textId="77777777" w:rsidR="00DF435B" w:rsidRPr="00332024" w:rsidRDefault="00DF435B" w:rsidP="00DF435B">
            <w:pPr>
              <w:numPr>
                <w:ilvl w:val="0"/>
                <w:numId w:val="27"/>
              </w:numPr>
              <w:spacing w:before="120" w:after="120" w:line="276" w:lineRule="auto"/>
              <w:ind w:left="357" w:hanging="357"/>
              <w:rPr>
                <w:rFonts w:ascii="Arial" w:hAnsi="Arial" w:cs="Arial"/>
              </w:rPr>
            </w:pPr>
            <w:r w:rsidRPr="00332024">
              <w:rPr>
                <w:rFonts w:ascii="Arial" w:hAnsi="Arial" w:cs="Arial"/>
              </w:rPr>
              <w:t>aktywizacja osób bezrobotnych zagr</w:t>
            </w:r>
            <w:r>
              <w:rPr>
                <w:rFonts w:ascii="Arial" w:hAnsi="Arial" w:cs="Arial"/>
              </w:rPr>
              <w:t>ożonych wykluczeniem społecznym</w:t>
            </w:r>
          </w:p>
          <w:p w14:paraId="253EC36A" w14:textId="77777777" w:rsidR="00DF435B" w:rsidRPr="00332024" w:rsidRDefault="00DF435B" w:rsidP="00DF435B">
            <w:pPr>
              <w:numPr>
                <w:ilvl w:val="0"/>
                <w:numId w:val="27"/>
              </w:numPr>
              <w:spacing w:before="120" w:after="120" w:line="276" w:lineRule="auto"/>
              <w:ind w:left="357" w:hanging="357"/>
              <w:rPr>
                <w:rFonts w:ascii="Arial" w:hAnsi="Arial" w:cs="Arial"/>
              </w:rPr>
            </w:pPr>
            <w:r w:rsidRPr="00332024">
              <w:rPr>
                <w:rFonts w:ascii="Arial" w:hAnsi="Arial" w:cs="Arial"/>
              </w:rPr>
              <w:t>zwiększenie szans osób bezrobotnych na znalezienie zatrudnienia poprzez odpowiednie dostosowanie ich kwal</w:t>
            </w:r>
            <w:r>
              <w:rPr>
                <w:rFonts w:ascii="Arial" w:hAnsi="Arial" w:cs="Arial"/>
              </w:rPr>
              <w:t>ifikacji do wymagań rynku pracy</w:t>
            </w:r>
          </w:p>
          <w:p w14:paraId="73DB8CC0" w14:textId="77777777" w:rsidR="00DF435B" w:rsidRPr="00332024" w:rsidRDefault="00DF435B" w:rsidP="00DF435B">
            <w:pPr>
              <w:numPr>
                <w:ilvl w:val="0"/>
                <w:numId w:val="27"/>
              </w:numPr>
              <w:spacing w:before="120" w:after="120" w:line="276" w:lineRule="auto"/>
              <w:ind w:left="357" w:hanging="357"/>
              <w:rPr>
                <w:rFonts w:ascii="Arial" w:hAnsi="Arial" w:cs="Arial"/>
              </w:rPr>
            </w:pPr>
            <w:r w:rsidRPr="00332024">
              <w:rPr>
                <w:rFonts w:ascii="Arial" w:hAnsi="Arial" w:cs="Arial"/>
              </w:rPr>
              <w:t>wzmocnienie kompetencji i potencjału osób, które ubiegają się o </w:t>
            </w:r>
            <w:r>
              <w:rPr>
                <w:rFonts w:ascii="Arial" w:hAnsi="Arial" w:cs="Arial"/>
              </w:rPr>
              <w:t>zatrudnienie</w:t>
            </w:r>
          </w:p>
        </w:tc>
      </w:tr>
      <w:tr w:rsidR="00DF435B" w:rsidRPr="00332024" w14:paraId="4E54CF49" w14:textId="77777777" w:rsidTr="00271410">
        <w:tc>
          <w:tcPr>
            <w:tcW w:w="2122" w:type="dxa"/>
            <w:shd w:val="clear" w:color="auto" w:fill="auto"/>
            <w:vAlign w:val="center"/>
            <w:hideMark/>
          </w:tcPr>
          <w:p w14:paraId="2D368C87" w14:textId="77777777" w:rsidR="00DF435B" w:rsidRPr="00332024" w:rsidRDefault="00DF435B" w:rsidP="00271410">
            <w:pPr>
              <w:jc w:val="center"/>
              <w:rPr>
                <w:rFonts w:ascii="Arial" w:hAnsi="Arial" w:cs="Arial"/>
              </w:rPr>
            </w:pPr>
            <w:r w:rsidRPr="00332024">
              <w:rPr>
                <w:rFonts w:ascii="Arial" w:hAnsi="Arial" w:cs="Arial"/>
              </w:rPr>
              <w:t>Niepełnosprawność</w:t>
            </w:r>
          </w:p>
        </w:tc>
        <w:tc>
          <w:tcPr>
            <w:tcW w:w="6920" w:type="dxa"/>
            <w:shd w:val="clear" w:color="auto" w:fill="auto"/>
            <w:vAlign w:val="center"/>
            <w:hideMark/>
          </w:tcPr>
          <w:p w14:paraId="5A1A725D" w14:textId="4FE60755" w:rsidR="00C955E5" w:rsidRPr="00332024" w:rsidRDefault="00C955E5" w:rsidP="00377F38">
            <w:pPr>
              <w:numPr>
                <w:ilvl w:val="0"/>
                <w:numId w:val="28"/>
              </w:numPr>
              <w:spacing w:before="120" w:after="120" w:line="276" w:lineRule="auto"/>
              <w:ind w:left="357" w:hanging="357"/>
              <w:rPr>
                <w:rFonts w:ascii="Arial" w:hAnsi="Arial" w:cs="Arial"/>
              </w:rPr>
            </w:pPr>
            <w:r w:rsidRPr="00332024">
              <w:rPr>
                <w:rFonts w:ascii="Arial" w:hAnsi="Arial" w:cs="Arial"/>
              </w:rPr>
              <w:t>poprawa jakości i dostępnośc</w:t>
            </w:r>
            <w:r w:rsidR="00506A85">
              <w:rPr>
                <w:rFonts w:ascii="Arial" w:hAnsi="Arial" w:cs="Arial"/>
              </w:rPr>
              <w:t>i podstawowej opieki zdrowotnej</w:t>
            </w:r>
          </w:p>
          <w:p w14:paraId="20B9D23D" w14:textId="77777777" w:rsidR="00DF435B" w:rsidRDefault="00DF435B" w:rsidP="00DF435B">
            <w:pPr>
              <w:numPr>
                <w:ilvl w:val="0"/>
                <w:numId w:val="28"/>
              </w:numPr>
              <w:spacing w:before="120" w:after="120" w:line="276" w:lineRule="auto"/>
              <w:ind w:left="357" w:hanging="357"/>
              <w:rPr>
                <w:rFonts w:ascii="Arial" w:hAnsi="Arial" w:cs="Arial"/>
              </w:rPr>
            </w:pPr>
            <w:r w:rsidRPr="00332024">
              <w:rPr>
                <w:rFonts w:ascii="Arial" w:hAnsi="Arial" w:cs="Arial"/>
              </w:rPr>
              <w:t xml:space="preserve">powstawanie kolejnych organizacji pozarządowych </w:t>
            </w:r>
            <w:r>
              <w:rPr>
                <w:rFonts w:ascii="Arial" w:hAnsi="Arial" w:cs="Arial"/>
              </w:rPr>
              <w:t>działających na rzecz osób niepełnosprawnych</w:t>
            </w:r>
          </w:p>
          <w:p w14:paraId="27D1D6DF" w14:textId="6258A749" w:rsidR="001C2D0A" w:rsidRPr="00332024" w:rsidRDefault="001C2D0A" w:rsidP="00DF435B">
            <w:pPr>
              <w:numPr>
                <w:ilvl w:val="0"/>
                <w:numId w:val="28"/>
              </w:numPr>
              <w:spacing w:before="120" w:after="120" w:line="276" w:lineRule="auto"/>
              <w:ind w:left="357" w:hanging="357"/>
              <w:rPr>
                <w:rFonts w:ascii="Arial" w:hAnsi="Arial" w:cs="Arial"/>
              </w:rPr>
            </w:pPr>
            <w:r w:rsidRPr="001C2D0A">
              <w:rPr>
                <w:rFonts w:ascii="Arial" w:hAnsi="Arial" w:cs="Arial"/>
              </w:rPr>
              <w:t>powstawanie środowiskowych form wsparcia dla osób niepełnosprawnych</w:t>
            </w:r>
          </w:p>
          <w:p w14:paraId="13C334AC" w14:textId="603507FE" w:rsidR="00DF435B" w:rsidRPr="00332024" w:rsidRDefault="00DF435B" w:rsidP="00DF435B">
            <w:pPr>
              <w:numPr>
                <w:ilvl w:val="0"/>
                <w:numId w:val="28"/>
              </w:numPr>
              <w:spacing w:before="120" w:after="120" w:line="276" w:lineRule="auto"/>
              <w:ind w:left="357" w:hanging="357"/>
              <w:rPr>
                <w:rFonts w:ascii="Arial" w:hAnsi="Arial" w:cs="Arial"/>
              </w:rPr>
            </w:pPr>
            <w:r w:rsidRPr="00332024">
              <w:rPr>
                <w:rFonts w:ascii="Arial" w:hAnsi="Arial" w:cs="Arial"/>
              </w:rPr>
              <w:t>podniesienie jakości życia osób niepełnosprawnych poprzez likwidację barier architektonicznych i</w:t>
            </w:r>
            <w:r w:rsidR="00620F48">
              <w:rPr>
                <w:rFonts w:ascii="Arial" w:hAnsi="Arial" w:cs="Arial"/>
              </w:rPr>
              <w:t> </w:t>
            </w:r>
            <w:r w:rsidRPr="00332024">
              <w:rPr>
                <w:rFonts w:ascii="Arial" w:hAnsi="Arial" w:cs="Arial"/>
              </w:rPr>
              <w:t>psychologicznych</w:t>
            </w:r>
            <w:r>
              <w:rPr>
                <w:rFonts w:ascii="Arial" w:hAnsi="Arial" w:cs="Arial"/>
              </w:rPr>
              <w:t xml:space="preserve"> w miejscach publicznych</w:t>
            </w:r>
          </w:p>
          <w:p w14:paraId="42C85B0A" w14:textId="77777777" w:rsidR="00DF435B" w:rsidRPr="00332024" w:rsidRDefault="00DF435B" w:rsidP="00DF435B">
            <w:pPr>
              <w:numPr>
                <w:ilvl w:val="0"/>
                <w:numId w:val="28"/>
              </w:numPr>
              <w:spacing w:before="120" w:after="120" w:line="276" w:lineRule="auto"/>
              <w:ind w:left="357" w:hanging="357"/>
              <w:rPr>
                <w:rFonts w:ascii="Arial" w:hAnsi="Arial" w:cs="Arial"/>
              </w:rPr>
            </w:pPr>
            <w:r w:rsidRPr="00332024">
              <w:rPr>
                <w:rFonts w:ascii="Arial" w:hAnsi="Arial" w:cs="Arial"/>
              </w:rPr>
              <w:lastRenderedPageBreak/>
              <w:t>wzrost zaangażowania osób niepełnosprawny</w:t>
            </w:r>
            <w:r>
              <w:rPr>
                <w:rFonts w:ascii="Arial" w:hAnsi="Arial" w:cs="Arial"/>
              </w:rPr>
              <w:t>ch w życie społeczne i zawodowe</w:t>
            </w:r>
          </w:p>
          <w:p w14:paraId="1B595D16" w14:textId="77777777" w:rsidR="00DF435B" w:rsidRPr="00332024" w:rsidRDefault="00DF435B" w:rsidP="00DF435B">
            <w:pPr>
              <w:numPr>
                <w:ilvl w:val="0"/>
                <w:numId w:val="28"/>
              </w:numPr>
              <w:spacing w:before="120" w:after="120" w:line="276" w:lineRule="auto"/>
              <w:ind w:left="357" w:hanging="357"/>
              <w:rPr>
                <w:rFonts w:ascii="Arial" w:hAnsi="Arial" w:cs="Arial"/>
              </w:rPr>
            </w:pPr>
            <w:r w:rsidRPr="00332024">
              <w:rPr>
                <w:rFonts w:ascii="Arial" w:hAnsi="Arial" w:cs="Arial"/>
              </w:rPr>
              <w:t>zwiększenie szans edukacyjnych dzieci i młodzieży ze spec</w:t>
            </w:r>
            <w:r>
              <w:rPr>
                <w:rFonts w:ascii="Arial" w:hAnsi="Arial" w:cs="Arial"/>
              </w:rPr>
              <w:t>jalnymi potrzebami edukacyjnymi</w:t>
            </w:r>
          </w:p>
        </w:tc>
      </w:tr>
      <w:tr w:rsidR="00DF435B" w:rsidRPr="00332024" w14:paraId="1AFB7496" w14:textId="77777777" w:rsidTr="00271410">
        <w:tc>
          <w:tcPr>
            <w:tcW w:w="2122" w:type="dxa"/>
            <w:shd w:val="clear" w:color="auto" w:fill="auto"/>
            <w:vAlign w:val="center"/>
            <w:hideMark/>
          </w:tcPr>
          <w:p w14:paraId="26A10980" w14:textId="77777777" w:rsidR="00DF435B" w:rsidRPr="00332024" w:rsidRDefault="00DF435B" w:rsidP="00271410">
            <w:pPr>
              <w:jc w:val="center"/>
              <w:rPr>
                <w:rFonts w:ascii="Arial" w:hAnsi="Arial" w:cs="Arial"/>
              </w:rPr>
            </w:pPr>
            <w:r w:rsidRPr="00332024">
              <w:rPr>
                <w:rFonts w:ascii="Arial" w:hAnsi="Arial" w:cs="Arial"/>
              </w:rPr>
              <w:lastRenderedPageBreak/>
              <w:t>Uzależnienia</w:t>
            </w:r>
          </w:p>
        </w:tc>
        <w:tc>
          <w:tcPr>
            <w:tcW w:w="6920" w:type="dxa"/>
            <w:shd w:val="clear" w:color="auto" w:fill="auto"/>
            <w:vAlign w:val="center"/>
            <w:hideMark/>
          </w:tcPr>
          <w:p w14:paraId="0AF62F26"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 xml:space="preserve">zmniejszenie liczby </w:t>
            </w:r>
            <w:r>
              <w:rPr>
                <w:rFonts w:ascii="Arial" w:hAnsi="Arial" w:cs="Arial"/>
              </w:rPr>
              <w:t>osób dotkniętych uzależnieniami</w:t>
            </w:r>
          </w:p>
          <w:p w14:paraId="217B6866"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łagodzenie skutków społec</w:t>
            </w:r>
            <w:r>
              <w:rPr>
                <w:rFonts w:ascii="Arial" w:hAnsi="Arial" w:cs="Arial"/>
              </w:rPr>
              <w:t>znych i zawodowych alkoholizmu</w:t>
            </w:r>
          </w:p>
          <w:p w14:paraId="1660CF3F"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 xml:space="preserve">rozwój sieci wspierającej </w:t>
            </w:r>
            <w:r>
              <w:rPr>
                <w:rFonts w:ascii="Arial" w:hAnsi="Arial" w:cs="Arial"/>
              </w:rPr>
              <w:t>osoby uzależnione i ich rodziny</w:t>
            </w:r>
          </w:p>
        </w:tc>
      </w:tr>
      <w:tr w:rsidR="00DF435B" w:rsidRPr="00332024" w14:paraId="32D52688" w14:textId="77777777" w:rsidTr="00271410">
        <w:tc>
          <w:tcPr>
            <w:tcW w:w="2122" w:type="dxa"/>
            <w:shd w:val="clear" w:color="auto" w:fill="auto"/>
            <w:vAlign w:val="center"/>
            <w:hideMark/>
          </w:tcPr>
          <w:p w14:paraId="3BB46A05" w14:textId="77777777" w:rsidR="00DF435B" w:rsidRPr="00332024" w:rsidRDefault="00DF435B" w:rsidP="00271410">
            <w:pPr>
              <w:jc w:val="center"/>
              <w:rPr>
                <w:rFonts w:ascii="Arial" w:hAnsi="Arial" w:cs="Arial"/>
              </w:rPr>
            </w:pPr>
            <w:r w:rsidRPr="00332024">
              <w:rPr>
                <w:rFonts w:ascii="Arial" w:hAnsi="Arial" w:cs="Arial"/>
              </w:rPr>
              <w:t>Ubóstwo</w:t>
            </w:r>
          </w:p>
        </w:tc>
        <w:tc>
          <w:tcPr>
            <w:tcW w:w="6920" w:type="dxa"/>
            <w:shd w:val="clear" w:color="auto" w:fill="auto"/>
            <w:vAlign w:val="center"/>
            <w:hideMark/>
          </w:tcPr>
          <w:p w14:paraId="13541F41"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pop</w:t>
            </w:r>
            <w:r>
              <w:rPr>
                <w:rFonts w:ascii="Arial" w:hAnsi="Arial" w:cs="Arial"/>
              </w:rPr>
              <w:t>rawę warunków życia mieszkańców</w:t>
            </w:r>
          </w:p>
          <w:p w14:paraId="1D3FC77F"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zapewnienie odpowiednich warunków bytowych osobom i </w:t>
            </w:r>
            <w:r>
              <w:rPr>
                <w:rFonts w:ascii="Arial" w:hAnsi="Arial" w:cs="Arial"/>
              </w:rPr>
              <w:t>rodzinom potrzebującym</w:t>
            </w:r>
          </w:p>
        </w:tc>
      </w:tr>
      <w:tr w:rsidR="00DF435B" w:rsidRPr="00332024" w14:paraId="1E09EC87" w14:textId="77777777" w:rsidTr="00271410">
        <w:tc>
          <w:tcPr>
            <w:tcW w:w="2122" w:type="dxa"/>
            <w:shd w:val="clear" w:color="auto" w:fill="auto"/>
            <w:vAlign w:val="center"/>
            <w:hideMark/>
          </w:tcPr>
          <w:p w14:paraId="36340F9D" w14:textId="3892ECA7" w:rsidR="00DF435B" w:rsidRPr="00332024" w:rsidRDefault="00DF435B" w:rsidP="00271410">
            <w:pPr>
              <w:jc w:val="center"/>
              <w:rPr>
                <w:rFonts w:ascii="Arial" w:hAnsi="Arial" w:cs="Arial"/>
              </w:rPr>
            </w:pPr>
            <w:r w:rsidRPr="00332024">
              <w:rPr>
                <w:rFonts w:ascii="Arial" w:hAnsi="Arial" w:cs="Arial"/>
              </w:rPr>
              <w:t xml:space="preserve">Przemoc </w:t>
            </w:r>
            <w:r w:rsidR="00A53BFF">
              <w:rPr>
                <w:rFonts w:ascii="Arial" w:hAnsi="Arial" w:cs="Arial"/>
              </w:rPr>
              <w:t>domowa</w:t>
            </w:r>
          </w:p>
        </w:tc>
        <w:tc>
          <w:tcPr>
            <w:tcW w:w="6920" w:type="dxa"/>
            <w:shd w:val="clear" w:color="auto" w:fill="auto"/>
            <w:vAlign w:val="center"/>
            <w:hideMark/>
          </w:tcPr>
          <w:p w14:paraId="0647DC92" w14:textId="04287C21" w:rsidR="00DF435B" w:rsidRPr="00332024" w:rsidRDefault="00C82E16" w:rsidP="00DF435B">
            <w:pPr>
              <w:numPr>
                <w:ilvl w:val="0"/>
                <w:numId w:val="29"/>
              </w:numPr>
              <w:spacing w:before="120" w:after="120" w:line="276" w:lineRule="auto"/>
              <w:ind w:left="357" w:hanging="357"/>
              <w:rPr>
                <w:rFonts w:ascii="Arial" w:hAnsi="Arial" w:cs="Arial"/>
              </w:rPr>
            </w:pPr>
            <w:r>
              <w:rPr>
                <w:rFonts w:ascii="Arial" w:hAnsi="Arial" w:cs="Arial"/>
              </w:rPr>
              <w:t>ograniczenie</w:t>
            </w:r>
            <w:r w:rsidR="00DF435B" w:rsidRPr="00332024">
              <w:rPr>
                <w:rFonts w:ascii="Arial" w:hAnsi="Arial" w:cs="Arial"/>
              </w:rPr>
              <w:t xml:space="preserve"> zjawiska przemocy </w:t>
            </w:r>
            <w:r w:rsidR="00A53BFF">
              <w:rPr>
                <w:rFonts w:ascii="Arial" w:hAnsi="Arial" w:cs="Arial"/>
              </w:rPr>
              <w:t>domowej</w:t>
            </w:r>
            <w:r w:rsidR="00DF435B" w:rsidRPr="00332024">
              <w:rPr>
                <w:rFonts w:ascii="Arial" w:hAnsi="Arial" w:cs="Arial"/>
              </w:rPr>
              <w:t xml:space="preserve"> poprzez budowanie lokalnego systemu przec</w:t>
            </w:r>
            <w:r w:rsidR="00DF435B">
              <w:rPr>
                <w:rFonts w:ascii="Arial" w:hAnsi="Arial" w:cs="Arial"/>
              </w:rPr>
              <w:t xml:space="preserve">iwdziałania </w:t>
            </w:r>
            <w:r w:rsidR="00A53BFF">
              <w:rPr>
                <w:rFonts w:ascii="Arial" w:hAnsi="Arial" w:cs="Arial"/>
              </w:rPr>
              <w:t>(przemocy)</w:t>
            </w:r>
          </w:p>
          <w:p w14:paraId="0DE57B0C"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 xml:space="preserve">zwiększenie dostępności do specjalistycznej pomocy psychologicznej </w:t>
            </w:r>
            <w:r>
              <w:rPr>
                <w:rFonts w:ascii="Arial" w:hAnsi="Arial" w:cs="Arial"/>
              </w:rPr>
              <w:t>dla rodzin dotkniętych przemocą</w:t>
            </w:r>
          </w:p>
          <w:p w14:paraId="37AE4311" w14:textId="77777777" w:rsidR="00DF435B" w:rsidRPr="00332024" w:rsidRDefault="00DF435B" w:rsidP="00DF435B">
            <w:pPr>
              <w:numPr>
                <w:ilvl w:val="0"/>
                <w:numId w:val="29"/>
              </w:numPr>
              <w:spacing w:before="120" w:after="120" w:line="276" w:lineRule="auto"/>
              <w:ind w:left="357" w:hanging="357"/>
              <w:rPr>
                <w:rFonts w:ascii="Arial" w:hAnsi="Arial" w:cs="Arial"/>
              </w:rPr>
            </w:pPr>
            <w:r>
              <w:rPr>
                <w:rFonts w:ascii="Arial" w:hAnsi="Arial" w:cs="Arial"/>
              </w:rPr>
              <w:t>ochrona ofiar przemocy</w:t>
            </w:r>
          </w:p>
          <w:p w14:paraId="334FB67F" w14:textId="77777777"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prowadzenie specjalistycznyc</w:t>
            </w:r>
            <w:r>
              <w:rPr>
                <w:rFonts w:ascii="Arial" w:hAnsi="Arial" w:cs="Arial"/>
              </w:rPr>
              <w:t>h porad i terapii dla sprawców przemocy</w:t>
            </w:r>
          </w:p>
          <w:p w14:paraId="1418FF61" w14:textId="29E25018" w:rsidR="00DF435B" w:rsidRPr="00332024" w:rsidRDefault="00DF435B" w:rsidP="00DF435B">
            <w:pPr>
              <w:numPr>
                <w:ilvl w:val="0"/>
                <w:numId w:val="29"/>
              </w:numPr>
              <w:spacing w:before="120" w:after="120" w:line="276" w:lineRule="auto"/>
              <w:ind w:left="357" w:hanging="357"/>
              <w:rPr>
                <w:rFonts w:ascii="Arial" w:hAnsi="Arial" w:cs="Arial"/>
              </w:rPr>
            </w:pPr>
            <w:r w:rsidRPr="00332024">
              <w:rPr>
                <w:rFonts w:ascii="Arial" w:hAnsi="Arial" w:cs="Arial"/>
              </w:rPr>
              <w:t xml:space="preserve">rozwój społecznej świadomości na temat zjawiska przemocy </w:t>
            </w:r>
            <w:r w:rsidR="00A53BFF">
              <w:rPr>
                <w:rFonts w:ascii="Arial" w:hAnsi="Arial" w:cs="Arial"/>
              </w:rPr>
              <w:t>domowej</w:t>
            </w:r>
          </w:p>
        </w:tc>
      </w:tr>
      <w:tr w:rsidR="00DF435B" w:rsidRPr="00332024" w14:paraId="4E7B266C" w14:textId="77777777" w:rsidTr="00271410">
        <w:tc>
          <w:tcPr>
            <w:tcW w:w="2122" w:type="dxa"/>
            <w:shd w:val="clear" w:color="auto" w:fill="auto"/>
            <w:vAlign w:val="center"/>
            <w:hideMark/>
          </w:tcPr>
          <w:p w14:paraId="7DC3CB09" w14:textId="77777777" w:rsidR="00DF435B" w:rsidRPr="00332024" w:rsidRDefault="00DF435B" w:rsidP="00271410">
            <w:pPr>
              <w:jc w:val="center"/>
              <w:rPr>
                <w:rFonts w:ascii="Arial" w:hAnsi="Arial" w:cs="Arial"/>
              </w:rPr>
            </w:pPr>
            <w:r w:rsidRPr="00332024">
              <w:rPr>
                <w:rFonts w:ascii="Arial" w:hAnsi="Arial" w:cs="Arial"/>
              </w:rPr>
              <w:t>Osoby starsze</w:t>
            </w:r>
          </w:p>
        </w:tc>
        <w:tc>
          <w:tcPr>
            <w:tcW w:w="6920" w:type="dxa"/>
            <w:shd w:val="clear" w:color="auto" w:fill="auto"/>
            <w:vAlign w:val="center"/>
            <w:hideMark/>
          </w:tcPr>
          <w:p w14:paraId="5B5109DC" w14:textId="77777777" w:rsidR="00DF435B" w:rsidRPr="00332024" w:rsidRDefault="00DF435B" w:rsidP="00DF435B">
            <w:pPr>
              <w:numPr>
                <w:ilvl w:val="0"/>
                <w:numId w:val="30"/>
              </w:numPr>
              <w:spacing w:before="120" w:after="120" w:line="276" w:lineRule="auto"/>
              <w:ind w:left="357" w:hanging="357"/>
              <w:rPr>
                <w:rFonts w:ascii="Arial" w:hAnsi="Arial" w:cs="Arial"/>
              </w:rPr>
            </w:pPr>
            <w:r w:rsidRPr="00332024">
              <w:rPr>
                <w:rFonts w:ascii="Arial" w:hAnsi="Arial" w:cs="Arial"/>
              </w:rPr>
              <w:t>poprawa jakości i dostępnośc</w:t>
            </w:r>
            <w:r>
              <w:rPr>
                <w:rFonts w:ascii="Arial" w:hAnsi="Arial" w:cs="Arial"/>
              </w:rPr>
              <w:t>i podstawowej opieki zdrowotnej</w:t>
            </w:r>
          </w:p>
          <w:p w14:paraId="4EF424D9" w14:textId="77777777" w:rsidR="00DF435B" w:rsidRPr="00332024" w:rsidRDefault="00DF435B" w:rsidP="00DF435B">
            <w:pPr>
              <w:numPr>
                <w:ilvl w:val="0"/>
                <w:numId w:val="30"/>
              </w:numPr>
              <w:spacing w:before="120" w:after="120" w:line="276" w:lineRule="auto"/>
              <w:ind w:left="357" w:hanging="357"/>
              <w:rPr>
                <w:rFonts w:ascii="Arial" w:hAnsi="Arial" w:cs="Arial"/>
              </w:rPr>
            </w:pPr>
            <w:r w:rsidRPr="00332024">
              <w:rPr>
                <w:rFonts w:ascii="Arial" w:hAnsi="Arial" w:cs="Arial"/>
              </w:rPr>
              <w:t>wzrost aktywności osób starszych poprzez zapewnienie im dostępu do rekreacji, kultury i wypoczynku,</w:t>
            </w:r>
          </w:p>
          <w:p w14:paraId="07367034" w14:textId="62175D0B" w:rsidR="00DF435B" w:rsidRPr="00332024" w:rsidRDefault="001C2D0A" w:rsidP="00DF435B">
            <w:pPr>
              <w:numPr>
                <w:ilvl w:val="0"/>
                <w:numId w:val="30"/>
              </w:numPr>
              <w:spacing w:before="120" w:after="120" w:line="276" w:lineRule="auto"/>
              <w:ind w:left="357" w:hanging="357"/>
              <w:rPr>
                <w:rFonts w:ascii="Arial" w:hAnsi="Arial" w:cs="Arial"/>
              </w:rPr>
            </w:pPr>
            <w:r w:rsidRPr="001C2D0A">
              <w:rPr>
                <w:rFonts w:ascii="Arial" w:hAnsi="Arial" w:cs="Arial"/>
              </w:rPr>
              <w:t>powstawanie środowiskowych form opieki dla osób starszych</w:t>
            </w:r>
            <w:r>
              <w:rPr>
                <w:rFonts w:ascii="Arial" w:hAnsi="Arial" w:cs="Arial"/>
              </w:rPr>
              <w:t>.</w:t>
            </w:r>
          </w:p>
        </w:tc>
      </w:tr>
    </w:tbl>
    <w:p w14:paraId="59F9A366" w14:textId="77777777" w:rsidR="00596B35" w:rsidRPr="00332024" w:rsidRDefault="00596B35" w:rsidP="00C955E5">
      <w:pPr>
        <w:rPr>
          <w:rFonts w:ascii="Arial" w:hAnsi="Arial" w:cs="Arial"/>
        </w:rPr>
      </w:pPr>
    </w:p>
    <w:p w14:paraId="590BD145" w14:textId="74EE1EB7" w:rsidR="00C955E5" w:rsidRPr="00332024" w:rsidRDefault="00C955E5">
      <w:pPr>
        <w:rPr>
          <w:rFonts w:ascii="Arial" w:hAnsi="Arial" w:cs="Arial"/>
        </w:rPr>
      </w:pPr>
    </w:p>
    <w:p w14:paraId="6E1D4F9C" w14:textId="77777777" w:rsidR="00C955E5" w:rsidRPr="00332024" w:rsidRDefault="00C955E5">
      <w:pPr>
        <w:rPr>
          <w:rFonts w:ascii="Arial" w:hAnsi="Arial" w:cs="Arial"/>
        </w:rPr>
      </w:pPr>
    </w:p>
    <w:p w14:paraId="0FC08A0D" w14:textId="0599B1C5" w:rsidR="00D93EA3" w:rsidRPr="00332024" w:rsidRDefault="00081AB3">
      <w:pPr>
        <w:rPr>
          <w:rFonts w:ascii="Arial" w:hAnsi="Arial" w:cs="Arial"/>
        </w:rPr>
        <w:sectPr w:rsidR="00D93EA3" w:rsidRPr="00332024" w:rsidSect="009D2E8C">
          <w:pgSz w:w="11906" w:h="16838"/>
          <w:pgMar w:top="1418" w:right="1418" w:bottom="1418" w:left="1418" w:header="709" w:footer="709" w:gutter="0"/>
          <w:cols w:space="708"/>
          <w:docGrid w:linePitch="360"/>
        </w:sectPr>
      </w:pPr>
      <w:r w:rsidRPr="00332024">
        <w:rPr>
          <w:rFonts w:ascii="Arial" w:hAnsi="Arial" w:cs="Arial"/>
        </w:rPr>
        <w:br w:type="page"/>
      </w:r>
    </w:p>
    <w:p w14:paraId="4F68C3B2" w14:textId="2576C1B7" w:rsidR="00687EE7" w:rsidRPr="00332024" w:rsidRDefault="00865491" w:rsidP="00687EE7">
      <w:pPr>
        <w:pStyle w:val="Nagwek1"/>
        <w:rPr>
          <w:rFonts w:ascii="Arial" w:hAnsi="Arial" w:cs="Arial"/>
        </w:rPr>
      </w:pPr>
      <w:bookmarkStart w:id="73" w:name="_Toc131414351"/>
      <w:bookmarkStart w:id="74" w:name="_Toc160406946"/>
      <w:r w:rsidRPr="00332024">
        <w:rPr>
          <w:rFonts w:ascii="Arial" w:hAnsi="Arial" w:cs="Arial"/>
        </w:rPr>
        <w:lastRenderedPageBreak/>
        <w:t>System zarządzania i aktualizacji strategii.</w:t>
      </w:r>
      <w:bookmarkEnd w:id="73"/>
      <w:bookmarkEnd w:id="74"/>
      <w:r w:rsidRPr="00332024">
        <w:rPr>
          <w:rFonts w:ascii="Arial" w:hAnsi="Arial" w:cs="Arial"/>
        </w:rPr>
        <w:t xml:space="preserve"> </w:t>
      </w:r>
    </w:p>
    <w:p w14:paraId="0128666C" w14:textId="77108910" w:rsidR="00687EE7" w:rsidRPr="00332024" w:rsidRDefault="00687EE7" w:rsidP="004D59B2">
      <w:pPr>
        <w:spacing w:before="120" w:after="120" w:line="360" w:lineRule="auto"/>
        <w:ind w:firstLine="851"/>
        <w:jc w:val="both"/>
        <w:rPr>
          <w:rFonts w:ascii="Arial" w:hAnsi="Arial" w:cs="Arial"/>
        </w:rPr>
      </w:pPr>
      <w:r w:rsidRPr="00332024">
        <w:rPr>
          <w:rFonts w:ascii="Arial" w:hAnsi="Arial" w:cs="Arial"/>
        </w:rPr>
        <w:t>Istotnym wymogiem stawianym wszystkim dokumentom strategicznym jest wewnętrzny system zarządzania realizacją, określający organizację, zasady i sposoby wdrażania, monitorowania oraz ewaluacji. Nie stworzenie tego systemu powoduje,</w:t>
      </w:r>
      <w:r w:rsidR="00620F48">
        <w:rPr>
          <w:rFonts w:ascii="Arial" w:hAnsi="Arial" w:cs="Arial"/>
        </w:rPr>
        <w:br/>
      </w:r>
      <w:r w:rsidRPr="00332024">
        <w:rPr>
          <w:rFonts w:ascii="Arial" w:hAnsi="Arial" w:cs="Arial"/>
        </w:rPr>
        <w:t xml:space="preserve">że strategia staje się bardzo szybko dokumentem „martwym”. </w:t>
      </w:r>
    </w:p>
    <w:p w14:paraId="71EAC4CC" w14:textId="77777777" w:rsidR="004D59B2" w:rsidRPr="00332024" w:rsidRDefault="004D59B2" w:rsidP="004D59B2">
      <w:pPr>
        <w:spacing w:before="120" w:after="120" w:line="360" w:lineRule="auto"/>
        <w:ind w:firstLine="851"/>
        <w:jc w:val="both"/>
        <w:rPr>
          <w:rFonts w:ascii="Arial" w:hAnsi="Arial" w:cs="Arial"/>
        </w:rPr>
      </w:pPr>
    </w:p>
    <w:p w14:paraId="0F4A5B18" w14:textId="77777777" w:rsidR="004D59B2" w:rsidRPr="00332024" w:rsidRDefault="004D59B2" w:rsidP="004D59B2">
      <w:pPr>
        <w:pStyle w:val="Nagwek3"/>
        <w:rPr>
          <w:rFonts w:cs="Arial"/>
        </w:rPr>
      </w:pPr>
      <w:bookmarkStart w:id="75" w:name="_Toc131414352"/>
      <w:bookmarkStart w:id="76" w:name="_Toc160406947"/>
      <w:r w:rsidRPr="00332024">
        <w:rPr>
          <w:rFonts w:cs="Arial"/>
        </w:rPr>
        <w:t>Podmioty zarządzające realizacją strategii</w:t>
      </w:r>
      <w:bookmarkEnd w:id="75"/>
      <w:bookmarkEnd w:id="76"/>
      <w:r w:rsidRPr="00332024">
        <w:rPr>
          <w:rFonts w:cs="Arial"/>
        </w:rPr>
        <w:t xml:space="preserve"> </w:t>
      </w:r>
    </w:p>
    <w:p w14:paraId="25C07E50" w14:textId="4D604506"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Strategia Rozwiązywania Problemów Społecznych zawiera cele i zadania, które stanowią wyzwanie dla społeczności lokalnej oraz gminnych instytucji publicznych i</w:t>
      </w:r>
      <w:r>
        <w:rPr>
          <w:rFonts w:ascii="Arial" w:hAnsi="Arial" w:cs="Arial"/>
        </w:rPr>
        <w:t> </w:t>
      </w:r>
      <w:r w:rsidRPr="00E00484">
        <w:rPr>
          <w:rFonts w:ascii="Arial" w:hAnsi="Arial" w:cs="Arial"/>
        </w:rPr>
        <w:t>niepublicznych działających w sferze polityki społecznej. W związku z</w:t>
      </w:r>
      <w:r>
        <w:rPr>
          <w:rFonts w:ascii="Arial" w:hAnsi="Arial" w:cs="Arial"/>
        </w:rPr>
        <w:t> </w:t>
      </w:r>
      <w:r w:rsidRPr="00E00484">
        <w:rPr>
          <w:rFonts w:ascii="Arial" w:hAnsi="Arial" w:cs="Arial"/>
        </w:rPr>
        <w:t xml:space="preserve">tym wdrażanie Strategii wymaga ścisłej koordynacji i współpracy pomiędzy zainteresowanymi stronami, a efektywność procesu będzie zależała w głównej mierze od podmiotów zarządzających realizacją: </w:t>
      </w:r>
    </w:p>
    <w:p w14:paraId="64BA8BBE" w14:textId="1091DE8A" w:rsidR="00E00484" w:rsidRPr="00E00484" w:rsidRDefault="00E00484" w:rsidP="00E00484">
      <w:pPr>
        <w:spacing w:before="120" w:after="120" w:line="360" w:lineRule="auto"/>
        <w:jc w:val="both"/>
        <w:rPr>
          <w:rFonts w:ascii="Arial" w:hAnsi="Arial" w:cs="Arial"/>
        </w:rPr>
      </w:pPr>
      <w:r w:rsidRPr="00E00484">
        <w:rPr>
          <w:rFonts w:ascii="Arial" w:hAnsi="Arial" w:cs="Arial"/>
        </w:rPr>
        <w:t xml:space="preserve">a) </w:t>
      </w:r>
      <w:r w:rsidR="00E81201">
        <w:rPr>
          <w:rFonts w:ascii="Arial" w:hAnsi="Arial" w:cs="Arial"/>
        </w:rPr>
        <w:t>Wójt</w:t>
      </w:r>
      <w:r w:rsidRPr="00E00484">
        <w:rPr>
          <w:rFonts w:ascii="Arial" w:hAnsi="Arial" w:cs="Arial"/>
        </w:rPr>
        <w:t xml:space="preserve"> – wykonuje uchwały Rady </w:t>
      </w:r>
      <w:r w:rsidR="00E81201">
        <w:rPr>
          <w:rFonts w:ascii="Arial" w:hAnsi="Arial" w:cs="Arial"/>
        </w:rPr>
        <w:t>Gminy</w:t>
      </w:r>
      <w:r w:rsidRPr="00E00484">
        <w:rPr>
          <w:rFonts w:ascii="Arial" w:hAnsi="Arial" w:cs="Arial"/>
        </w:rPr>
        <w:t xml:space="preserve"> i budżet przy pomocy Urzędu </w:t>
      </w:r>
      <w:r w:rsidR="00E81201">
        <w:rPr>
          <w:rFonts w:ascii="Arial" w:hAnsi="Arial" w:cs="Arial"/>
        </w:rPr>
        <w:t>Gminy</w:t>
      </w:r>
      <w:r w:rsidRPr="00E00484">
        <w:rPr>
          <w:rFonts w:ascii="Arial" w:hAnsi="Arial" w:cs="Arial"/>
        </w:rPr>
        <w:t xml:space="preserve">; odpowiedzialny za bieżące wdrażanie strategii; </w:t>
      </w:r>
    </w:p>
    <w:p w14:paraId="638FD934" w14:textId="4CD3AAE9" w:rsidR="00E00484" w:rsidRPr="00E00484" w:rsidRDefault="00E00484" w:rsidP="00E00484">
      <w:pPr>
        <w:spacing w:before="120" w:after="120" w:line="360" w:lineRule="auto"/>
        <w:jc w:val="both"/>
        <w:rPr>
          <w:rFonts w:ascii="Arial" w:hAnsi="Arial" w:cs="Arial"/>
        </w:rPr>
      </w:pPr>
      <w:r w:rsidRPr="00E00484">
        <w:rPr>
          <w:rFonts w:ascii="Arial" w:hAnsi="Arial" w:cs="Arial"/>
        </w:rPr>
        <w:t xml:space="preserve">b) Rada </w:t>
      </w:r>
      <w:r w:rsidR="00E81201">
        <w:rPr>
          <w:rFonts w:ascii="Arial" w:hAnsi="Arial" w:cs="Arial"/>
        </w:rPr>
        <w:t>Gminy</w:t>
      </w:r>
      <w:r w:rsidRPr="00E00484">
        <w:rPr>
          <w:rFonts w:ascii="Arial" w:hAnsi="Arial" w:cs="Arial"/>
        </w:rPr>
        <w:t xml:space="preserve">– organ stanowiący; uchwala budżet; pełni nadzór nad realizacją strategii; </w:t>
      </w:r>
    </w:p>
    <w:p w14:paraId="208C9049" w14:textId="401DDB77" w:rsidR="00E00484" w:rsidRPr="00E00484" w:rsidRDefault="00E00484" w:rsidP="00E00484">
      <w:pPr>
        <w:spacing w:before="120" w:after="120" w:line="360" w:lineRule="auto"/>
        <w:jc w:val="both"/>
        <w:rPr>
          <w:rFonts w:ascii="Arial" w:hAnsi="Arial" w:cs="Arial"/>
        </w:rPr>
      </w:pPr>
      <w:r w:rsidRPr="00E00484">
        <w:rPr>
          <w:rFonts w:ascii="Arial" w:hAnsi="Arial" w:cs="Arial"/>
        </w:rPr>
        <w:t>c) Ośrodek Pomocy Społecznej – jednostka pomocnicza, odpowiedzialna</w:t>
      </w:r>
      <w:r w:rsidR="00E4405E">
        <w:rPr>
          <w:rFonts w:ascii="Arial" w:hAnsi="Arial" w:cs="Arial"/>
        </w:rPr>
        <w:t xml:space="preserve"> </w:t>
      </w:r>
      <w:r w:rsidRPr="00E00484">
        <w:rPr>
          <w:rFonts w:ascii="Arial" w:hAnsi="Arial" w:cs="Arial"/>
        </w:rPr>
        <w:t xml:space="preserve">za nadzór nad prawidłową realizacją Strategii, jak również monitoring. </w:t>
      </w:r>
    </w:p>
    <w:p w14:paraId="083B3953" w14:textId="77777777" w:rsidR="00265B03" w:rsidRPr="00332024" w:rsidRDefault="00265B03" w:rsidP="00D66C8B">
      <w:pPr>
        <w:spacing w:before="120" w:after="120" w:line="360" w:lineRule="auto"/>
        <w:jc w:val="both"/>
        <w:rPr>
          <w:rFonts w:ascii="Arial" w:hAnsi="Arial" w:cs="Arial"/>
        </w:rPr>
      </w:pPr>
    </w:p>
    <w:p w14:paraId="35BCF2AF" w14:textId="77777777" w:rsidR="00D66C8B" w:rsidRPr="00332024" w:rsidRDefault="00D66C8B" w:rsidP="00D66C8B">
      <w:pPr>
        <w:pStyle w:val="Nagwek3"/>
        <w:rPr>
          <w:rFonts w:cs="Arial"/>
        </w:rPr>
      </w:pPr>
      <w:bookmarkStart w:id="77" w:name="_Toc104685729"/>
      <w:bookmarkStart w:id="78" w:name="_Toc105549509"/>
      <w:bookmarkStart w:id="79" w:name="_Toc131414353"/>
      <w:bookmarkStart w:id="80" w:name="_Toc160406948"/>
      <w:r w:rsidRPr="00332024">
        <w:rPr>
          <w:rFonts w:cs="Arial"/>
        </w:rPr>
        <w:t>Ramy finansowe Strategii</w:t>
      </w:r>
      <w:bookmarkEnd w:id="77"/>
      <w:bookmarkEnd w:id="78"/>
      <w:bookmarkEnd w:id="79"/>
      <w:bookmarkEnd w:id="80"/>
    </w:p>
    <w:p w14:paraId="580AC3F2" w14:textId="2C974B23"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Głównym instrumentem finansowym służącym realizacji zadań gminy jest</w:t>
      </w:r>
      <w:r w:rsidR="00E81201">
        <w:rPr>
          <w:rFonts w:ascii="Arial" w:hAnsi="Arial" w:cs="Arial"/>
        </w:rPr>
        <w:br/>
      </w:r>
      <w:r w:rsidRPr="00E00484">
        <w:rPr>
          <w:rFonts w:ascii="Arial" w:hAnsi="Arial" w:cs="Arial"/>
        </w:rPr>
        <w:t>jej budżet, gwarantujący samodzielność finansową samorządu, uchwalany w</w:t>
      </w:r>
      <w:r>
        <w:rPr>
          <w:rFonts w:ascii="Arial" w:hAnsi="Arial" w:cs="Arial"/>
        </w:rPr>
        <w:t> </w:t>
      </w:r>
      <w:r w:rsidRPr="00E00484">
        <w:rPr>
          <w:rFonts w:ascii="Arial" w:hAnsi="Arial" w:cs="Arial"/>
        </w:rPr>
        <w:t>formie uchwały budżetowej na dany rok budżetowy, stanowi roczny plan dochodów i</w:t>
      </w:r>
      <w:r w:rsidR="00E81201">
        <w:rPr>
          <w:rFonts w:ascii="Arial" w:hAnsi="Arial" w:cs="Arial"/>
        </w:rPr>
        <w:t> </w:t>
      </w:r>
      <w:r w:rsidRPr="00E00484">
        <w:rPr>
          <w:rFonts w:ascii="Arial" w:hAnsi="Arial" w:cs="Arial"/>
        </w:rPr>
        <w:t>wydatków oraz przychodów i rozchodów gminy. Możliwość realizacji zadań</w:t>
      </w:r>
      <w:r w:rsidR="00146656">
        <w:rPr>
          <w:rFonts w:ascii="Arial" w:hAnsi="Arial" w:cs="Arial"/>
        </w:rPr>
        <w:br/>
      </w:r>
      <w:r w:rsidRPr="00E00484">
        <w:rPr>
          <w:rFonts w:ascii="Arial" w:hAnsi="Arial" w:cs="Arial"/>
        </w:rPr>
        <w:t xml:space="preserve">jest uwarunkowana w głównej mierze zakresem </w:t>
      </w:r>
      <w:r w:rsidR="00E81201">
        <w:rPr>
          <w:rFonts w:ascii="Arial" w:hAnsi="Arial" w:cs="Arial"/>
        </w:rPr>
        <w:t>oraz</w:t>
      </w:r>
      <w:r w:rsidRPr="00E00484">
        <w:rPr>
          <w:rFonts w:ascii="Arial" w:hAnsi="Arial" w:cs="Arial"/>
        </w:rPr>
        <w:t xml:space="preserve"> charakterem dochodów budżetowych.</w:t>
      </w:r>
    </w:p>
    <w:p w14:paraId="300BF25B" w14:textId="77777777"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 xml:space="preserve">Polityka społeczna, zapobieganie ubożeniu społeczeństwa, przeciwdziałanie marginalizacji i wykluczeniu społecznemu oraz przedsięwzięcia w zakresie </w:t>
      </w:r>
      <w:r w:rsidRPr="00E00484">
        <w:rPr>
          <w:rFonts w:ascii="Arial" w:hAnsi="Arial" w:cs="Arial"/>
        </w:rPr>
        <w:lastRenderedPageBreak/>
        <w:t>rozwiązywania problemów społecznych obejmują jedną z ważniejszych sfer działania społecznego. Wśród zadań publicznych gminy obszar ten zajmuje priorytetowe miejsce, co dotychczas gwarantowało możliwość pozyskania środków na realizację zadań z zakresu polityki i pomocy społecznej. Kierunki kształtowania polityki społecznej na najbliższe lata nie przewidują zasadniczych zmian w finansowaniu działań osłonowych o charakterze socjalnym, co pozwala mieć gwarancję częściowego ich finansowania z budżetu państwa.</w:t>
      </w:r>
    </w:p>
    <w:p w14:paraId="555D65EC" w14:textId="77777777"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Nie bez znaczenia, w całokształcie finansowania działań niniejszej Strategii Rozwiązywania Problemów Społecznych, może być udział funduszy strukturalnych Unii Europejskiej oraz innych źródeł zewnętrznych.</w:t>
      </w:r>
    </w:p>
    <w:p w14:paraId="7B1BF8E8" w14:textId="7E256E2C"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Największy udział w realizacji działań strategicznych przypada jednak funduszom samorządu gminnego, wzmocnionym potencjałem sponsorów, przedsiębiorców i innych podmiotów gospodarczych oraz osób fizycznych. Środki finansowe niezbędne do wdrażania działań strategii mogą pochodzić ze środków na ustawową realizację zadań publicznych, statutową działalność instytucji i organizacji (</w:t>
      </w:r>
      <w:r w:rsidR="00D20993">
        <w:rPr>
          <w:rFonts w:ascii="Arial" w:hAnsi="Arial" w:cs="Arial"/>
        </w:rPr>
        <w:t>np</w:t>
      </w:r>
      <w:r w:rsidRPr="00E00484">
        <w:rPr>
          <w:rFonts w:ascii="Arial" w:hAnsi="Arial" w:cs="Arial"/>
        </w:rPr>
        <w:t>. organizacji pozarządowych) lub grantów pozyskanych na realizację konkretnych programów lub projektów.</w:t>
      </w:r>
    </w:p>
    <w:p w14:paraId="6615DB74" w14:textId="3123A733" w:rsidR="00E00484" w:rsidRPr="00E136E7" w:rsidRDefault="00E00484" w:rsidP="00E136E7">
      <w:pPr>
        <w:spacing w:before="120" w:after="120" w:line="360" w:lineRule="auto"/>
        <w:ind w:firstLine="851"/>
        <w:jc w:val="both"/>
        <w:rPr>
          <w:rFonts w:ascii="Arial" w:hAnsi="Arial" w:cs="Arial"/>
        </w:rPr>
      </w:pPr>
      <w:r w:rsidRPr="00E00484">
        <w:rPr>
          <w:rFonts w:ascii="Arial" w:hAnsi="Arial" w:cs="Arial"/>
        </w:rPr>
        <w:t xml:space="preserve">Koszt realizacji Gminnej Strategii Rozwiązywania Problemów Społecznych Gminy </w:t>
      </w:r>
      <w:r w:rsidR="00DD4143">
        <w:rPr>
          <w:rFonts w:ascii="Arial" w:hAnsi="Arial" w:cs="Arial"/>
        </w:rPr>
        <w:t>Wilczyce</w:t>
      </w:r>
      <w:r w:rsidR="00232F70" w:rsidRPr="00232F70">
        <w:rPr>
          <w:rFonts w:ascii="Arial" w:hAnsi="Arial" w:cs="Arial"/>
        </w:rPr>
        <w:t xml:space="preserve"> </w:t>
      </w:r>
      <w:r w:rsidRPr="00E00484">
        <w:rPr>
          <w:rFonts w:ascii="Arial" w:hAnsi="Arial" w:cs="Arial"/>
        </w:rPr>
        <w:t>na lata 202</w:t>
      </w:r>
      <w:r w:rsidR="00596AB4">
        <w:rPr>
          <w:rFonts w:ascii="Arial" w:hAnsi="Arial" w:cs="Arial"/>
        </w:rPr>
        <w:t>4</w:t>
      </w:r>
      <w:r w:rsidRPr="00E00484">
        <w:rPr>
          <w:rFonts w:ascii="Arial" w:hAnsi="Arial" w:cs="Arial"/>
        </w:rPr>
        <w:t>-20</w:t>
      </w:r>
      <w:r w:rsidR="00CD0BD4">
        <w:rPr>
          <w:rFonts w:ascii="Arial" w:hAnsi="Arial" w:cs="Arial"/>
        </w:rPr>
        <w:t>30</w:t>
      </w:r>
      <w:r w:rsidRPr="00E00484">
        <w:rPr>
          <w:rFonts w:ascii="Arial" w:hAnsi="Arial" w:cs="Arial"/>
        </w:rPr>
        <w:t xml:space="preserve"> został </w:t>
      </w:r>
      <w:r w:rsidRPr="00E00484">
        <w:rPr>
          <w:rFonts w:ascii="Arial" w:hAnsi="Arial" w:cs="Arial"/>
          <w:u w:val="single"/>
        </w:rPr>
        <w:t>oszacowany</w:t>
      </w:r>
      <w:r w:rsidRPr="00E00484">
        <w:rPr>
          <w:rFonts w:ascii="Arial" w:hAnsi="Arial" w:cs="Arial"/>
        </w:rPr>
        <w:t xml:space="preserve"> w skali rocznej, odrębnie dla poszczególnych celów strategii. Zakłada się, że wydatki na realizację celów strategicznych w 202</w:t>
      </w:r>
      <w:r w:rsidR="00B413DD">
        <w:rPr>
          <w:rFonts w:ascii="Arial" w:hAnsi="Arial" w:cs="Arial"/>
        </w:rPr>
        <w:t>4</w:t>
      </w:r>
      <w:r w:rsidR="00596AB4">
        <w:rPr>
          <w:rFonts w:ascii="Arial" w:hAnsi="Arial" w:cs="Arial"/>
        </w:rPr>
        <w:t xml:space="preserve"> roku</w:t>
      </w:r>
      <w:r w:rsidRPr="00E00484">
        <w:rPr>
          <w:rFonts w:ascii="Arial" w:hAnsi="Arial" w:cs="Arial"/>
        </w:rPr>
        <w:t xml:space="preserve"> będą oscylować w granicach określonych w poniższym zestawieniu: </w:t>
      </w:r>
    </w:p>
    <w:tbl>
      <w:tblPr>
        <w:tblStyle w:val="Tabela-Siatka"/>
        <w:tblW w:w="9073" w:type="dxa"/>
        <w:jc w:val="center"/>
        <w:tblLayout w:type="fixed"/>
        <w:tblLook w:val="04A0" w:firstRow="1" w:lastRow="0" w:firstColumn="1" w:lastColumn="0" w:noHBand="0" w:noVBand="1"/>
      </w:tblPr>
      <w:tblGrid>
        <w:gridCol w:w="3261"/>
        <w:gridCol w:w="1990"/>
        <w:gridCol w:w="3822"/>
      </w:tblGrid>
      <w:tr w:rsidR="00596AB4" w:rsidRPr="004B7039" w14:paraId="29E0E038" w14:textId="77777777" w:rsidTr="00413961">
        <w:trPr>
          <w:trHeight w:val="737"/>
          <w:jc w:val="center"/>
        </w:trPr>
        <w:tc>
          <w:tcPr>
            <w:tcW w:w="3261" w:type="dxa"/>
            <w:vAlign w:val="center"/>
          </w:tcPr>
          <w:p w14:paraId="6F90EABF" w14:textId="77777777" w:rsidR="00596AB4" w:rsidRPr="004B7039" w:rsidRDefault="00596AB4" w:rsidP="00E136E7">
            <w:pPr>
              <w:spacing w:before="120" w:after="120" w:line="360" w:lineRule="auto"/>
              <w:ind w:firstLine="35"/>
              <w:jc w:val="center"/>
              <w:rPr>
                <w:rFonts w:ascii="Arial" w:hAnsi="Arial" w:cs="Arial"/>
              </w:rPr>
            </w:pPr>
            <w:r w:rsidRPr="004B7039">
              <w:rPr>
                <w:rFonts w:ascii="Arial" w:hAnsi="Arial" w:cs="Arial"/>
                <w:u w:val="single"/>
              </w:rPr>
              <w:t>Cel</w:t>
            </w:r>
            <w:r w:rsidRPr="004B7039">
              <w:rPr>
                <w:rFonts w:ascii="Arial" w:hAnsi="Arial" w:cs="Arial"/>
              </w:rPr>
              <w:t>:</w:t>
            </w:r>
          </w:p>
        </w:tc>
        <w:tc>
          <w:tcPr>
            <w:tcW w:w="1990" w:type="dxa"/>
            <w:vAlign w:val="center"/>
          </w:tcPr>
          <w:p w14:paraId="258A9A06" w14:textId="68B8DC5B" w:rsidR="00596AB4" w:rsidRPr="004B7039" w:rsidRDefault="00596AB4" w:rsidP="00E136E7">
            <w:pPr>
              <w:spacing w:before="120" w:after="120" w:line="360" w:lineRule="auto"/>
              <w:ind w:firstLine="35"/>
              <w:jc w:val="center"/>
              <w:rPr>
                <w:rFonts w:ascii="Arial" w:hAnsi="Arial" w:cs="Arial"/>
                <w:u w:val="single"/>
              </w:rPr>
            </w:pPr>
            <w:r w:rsidRPr="004B7039">
              <w:rPr>
                <w:rFonts w:ascii="Arial" w:hAnsi="Arial" w:cs="Arial"/>
                <w:u w:val="single"/>
              </w:rPr>
              <w:t>2024</w:t>
            </w:r>
          </w:p>
        </w:tc>
        <w:tc>
          <w:tcPr>
            <w:tcW w:w="3822" w:type="dxa"/>
            <w:vAlign w:val="center"/>
          </w:tcPr>
          <w:p w14:paraId="51439CBD" w14:textId="3C359588" w:rsidR="00596AB4" w:rsidRPr="004B7039" w:rsidRDefault="00596AB4" w:rsidP="00E136E7">
            <w:pPr>
              <w:spacing w:before="120" w:after="120" w:line="360" w:lineRule="auto"/>
              <w:ind w:firstLine="35"/>
              <w:jc w:val="center"/>
              <w:rPr>
                <w:rFonts w:ascii="Arial" w:hAnsi="Arial" w:cs="Arial"/>
                <w:u w:val="single"/>
              </w:rPr>
            </w:pPr>
            <w:r w:rsidRPr="004B7039">
              <w:rPr>
                <w:rFonts w:ascii="Arial" w:hAnsi="Arial" w:cs="Arial"/>
                <w:u w:val="single"/>
              </w:rPr>
              <w:t>2025 – 20</w:t>
            </w:r>
            <w:r w:rsidR="00DD4143">
              <w:rPr>
                <w:rFonts w:ascii="Arial" w:hAnsi="Arial" w:cs="Arial"/>
                <w:u w:val="single"/>
              </w:rPr>
              <w:t>30</w:t>
            </w:r>
          </w:p>
        </w:tc>
      </w:tr>
      <w:tr w:rsidR="00596AB4" w:rsidRPr="004B7039" w14:paraId="42B73634" w14:textId="77777777" w:rsidTr="00413961">
        <w:trPr>
          <w:trHeight w:val="900"/>
          <w:jc w:val="center"/>
        </w:trPr>
        <w:tc>
          <w:tcPr>
            <w:tcW w:w="3261" w:type="dxa"/>
            <w:vAlign w:val="center"/>
          </w:tcPr>
          <w:p w14:paraId="0103822B" w14:textId="6E59A405" w:rsidR="00596AB4" w:rsidRPr="00CD0BD4" w:rsidRDefault="00596AB4" w:rsidP="00CD0BD4">
            <w:pPr>
              <w:spacing w:before="120" w:after="120" w:line="360" w:lineRule="auto"/>
              <w:ind w:firstLine="35"/>
              <w:jc w:val="center"/>
              <w:rPr>
                <w:rFonts w:ascii="Arial" w:hAnsi="Arial" w:cs="Arial"/>
                <w:b/>
                <w:bCs/>
                <w:sz w:val="20"/>
                <w:szCs w:val="20"/>
              </w:rPr>
            </w:pPr>
            <w:r w:rsidRPr="00CD0BD4">
              <w:rPr>
                <w:rFonts w:ascii="Arial" w:hAnsi="Arial" w:cs="Arial"/>
                <w:b/>
                <w:bCs/>
                <w:sz w:val="20"/>
                <w:szCs w:val="20"/>
              </w:rPr>
              <w:t>CEL STRATEGICZNY I</w:t>
            </w:r>
          </w:p>
          <w:p w14:paraId="33068ADA" w14:textId="450236F7" w:rsidR="00596AB4" w:rsidRPr="00CD0BD4" w:rsidRDefault="00596AB4" w:rsidP="00CD0BD4">
            <w:pPr>
              <w:spacing w:before="120" w:after="120" w:line="360" w:lineRule="auto"/>
              <w:ind w:firstLine="35"/>
              <w:jc w:val="center"/>
              <w:rPr>
                <w:rFonts w:ascii="Arial" w:hAnsi="Arial" w:cs="Arial"/>
                <w:bCs/>
                <w:sz w:val="20"/>
                <w:szCs w:val="20"/>
              </w:rPr>
            </w:pPr>
            <w:r w:rsidRPr="00CD0BD4">
              <w:rPr>
                <w:rFonts w:ascii="Arial" w:hAnsi="Arial" w:cs="Arial"/>
                <w:bCs/>
                <w:sz w:val="20"/>
                <w:szCs w:val="20"/>
              </w:rPr>
              <w:t>Rozwój systemu wsparcia rodziny ze szczególnym uwzględnieniem</w:t>
            </w:r>
            <w:r w:rsidRPr="00CD0BD4">
              <w:rPr>
                <w:rFonts w:ascii="Arial" w:hAnsi="Arial" w:cs="Arial"/>
                <w:bCs/>
                <w:sz w:val="20"/>
                <w:szCs w:val="20"/>
              </w:rPr>
              <w:br/>
              <w:t>rodzin dysfunkcyjnych</w:t>
            </w:r>
          </w:p>
        </w:tc>
        <w:tc>
          <w:tcPr>
            <w:tcW w:w="1990" w:type="dxa"/>
            <w:vAlign w:val="center"/>
          </w:tcPr>
          <w:p w14:paraId="1D09A41D" w14:textId="3FD21F40" w:rsidR="00596AB4" w:rsidRPr="004B7039" w:rsidRDefault="00596AB4" w:rsidP="00E136E7">
            <w:pPr>
              <w:spacing w:before="120" w:after="120" w:line="360" w:lineRule="auto"/>
              <w:ind w:firstLine="35"/>
              <w:jc w:val="center"/>
              <w:rPr>
                <w:rFonts w:ascii="Arial" w:hAnsi="Arial" w:cs="Arial"/>
              </w:rPr>
            </w:pPr>
          </w:p>
        </w:tc>
        <w:tc>
          <w:tcPr>
            <w:tcW w:w="3822" w:type="dxa"/>
            <w:vMerge w:val="restart"/>
            <w:vAlign w:val="center"/>
          </w:tcPr>
          <w:p w14:paraId="4B354B61" w14:textId="77777777" w:rsidR="00413961" w:rsidRDefault="00413961" w:rsidP="00CD3A3A">
            <w:pPr>
              <w:spacing w:before="120" w:after="120" w:line="360" w:lineRule="auto"/>
              <w:ind w:firstLine="35"/>
              <w:jc w:val="center"/>
              <w:rPr>
                <w:rFonts w:ascii="Arial" w:hAnsi="Arial" w:cs="Arial"/>
              </w:rPr>
            </w:pPr>
          </w:p>
          <w:p w14:paraId="61640E7C" w14:textId="77777777" w:rsidR="00413961" w:rsidRDefault="00413961" w:rsidP="00CD3A3A">
            <w:pPr>
              <w:spacing w:before="120" w:after="120" w:line="360" w:lineRule="auto"/>
              <w:ind w:firstLine="35"/>
              <w:jc w:val="center"/>
              <w:rPr>
                <w:rFonts w:ascii="Arial" w:hAnsi="Arial" w:cs="Arial"/>
              </w:rPr>
            </w:pPr>
          </w:p>
          <w:p w14:paraId="15E9BAFD" w14:textId="1D075722" w:rsidR="00596AB4" w:rsidRPr="004B7039" w:rsidRDefault="00596AB4" w:rsidP="00CD3A3A">
            <w:pPr>
              <w:spacing w:before="120" w:after="120" w:line="360" w:lineRule="auto"/>
              <w:ind w:firstLine="35"/>
              <w:jc w:val="center"/>
              <w:rPr>
                <w:rFonts w:ascii="Arial" w:hAnsi="Arial" w:cs="Arial"/>
              </w:rPr>
            </w:pPr>
            <w:r w:rsidRPr="004B7039">
              <w:rPr>
                <w:rFonts w:ascii="Arial" w:hAnsi="Arial" w:cs="Arial"/>
              </w:rPr>
              <w:t>Realizacja zadań wynikających z niniejszej Strategii Rozwiązywania Problemów Społecznych w latach</w:t>
            </w:r>
            <w:r>
              <w:rPr>
                <w:rFonts w:ascii="Arial" w:hAnsi="Arial" w:cs="Arial"/>
              </w:rPr>
              <w:t xml:space="preserve"> </w:t>
            </w:r>
            <w:r w:rsidRPr="004B7039">
              <w:rPr>
                <w:rFonts w:ascii="Arial" w:hAnsi="Arial" w:cs="Arial"/>
              </w:rPr>
              <w:t>2025- 20</w:t>
            </w:r>
            <w:r>
              <w:rPr>
                <w:rFonts w:ascii="Arial" w:hAnsi="Arial" w:cs="Arial"/>
              </w:rPr>
              <w:t xml:space="preserve">30 </w:t>
            </w:r>
            <w:r w:rsidRPr="004B7039">
              <w:rPr>
                <w:rFonts w:ascii="Arial" w:hAnsi="Arial" w:cs="Arial"/>
              </w:rPr>
              <w:t xml:space="preserve">będzie finansowana z budżetu </w:t>
            </w:r>
            <w:r w:rsidRPr="004B7039">
              <w:rPr>
                <w:rFonts w:ascii="Arial" w:hAnsi="Arial" w:cs="Arial"/>
              </w:rPr>
              <w:lastRenderedPageBreak/>
              <w:t>gminy do wysokości środków finansowych zaplanowanych</w:t>
            </w:r>
            <w:r w:rsidR="00413961">
              <w:rPr>
                <w:rFonts w:ascii="Arial" w:hAnsi="Arial" w:cs="Arial"/>
              </w:rPr>
              <w:br/>
            </w:r>
            <w:r w:rsidRPr="004B7039">
              <w:rPr>
                <w:rFonts w:ascii="Arial" w:hAnsi="Arial" w:cs="Arial"/>
              </w:rPr>
              <w:t>na ten cel</w:t>
            </w:r>
            <w:r w:rsidR="00413961">
              <w:rPr>
                <w:rFonts w:ascii="Arial" w:hAnsi="Arial" w:cs="Arial"/>
              </w:rPr>
              <w:t xml:space="preserve"> </w:t>
            </w:r>
            <w:r w:rsidRPr="004B7039">
              <w:rPr>
                <w:rFonts w:ascii="Arial" w:hAnsi="Arial" w:cs="Arial"/>
              </w:rPr>
              <w:t>w danym</w:t>
            </w:r>
            <w:r w:rsidR="00413961">
              <w:rPr>
                <w:rFonts w:ascii="Arial" w:hAnsi="Arial" w:cs="Arial"/>
              </w:rPr>
              <w:br/>
            </w:r>
            <w:r w:rsidRPr="004B7039">
              <w:rPr>
                <w:rFonts w:ascii="Arial" w:hAnsi="Arial" w:cs="Arial"/>
              </w:rPr>
              <w:t>roku budżetowym.</w:t>
            </w:r>
          </w:p>
        </w:tc>
      </w:tr>
      <w:tr w:rsidR="00596AB4" w:rsidRPr="004B7039" w14:paraId="0CFF622E" w14:textId="77777777" w:rsidTr="00413961">
        <w:trPr>
          <w:trHeight w:val="900"/>
          <w:jc w:val="center"/>
        </w:trPr>
        <w:tc>
          <w:tcPr>
            <w:tcW w:w="3261" w:type="dxa"/>
            <w:vAlign w:val="center"/>
          </w:tcPr>
          <w:p w14:paraId="09A74EDF" w14:textId="3CE30DFB" w:rsidR="00596AB4" w:rsidRPr="00CD0BD4" w:rsidRDefault="00596AB4" w:rsidP="00CD0BD4">
            <w:pPr>
              <w:spacing w:before="120" w:after="120" w:line="360" w:lineRule="auto"/>
              <w:ind w:firstLine="35"/>
              <w:jc w:val="center"/>
              <w:rPr>
                <w:rFonts w:ascii="Arial" w:hAnsi="Arial" w:cs="Arial"/>
              </w:rPr>
            </w:pPr>
            <w:r w:rsidRPr="00CD0BD4">
              <w:rPr>
                <w:rFonts w:ascii="Arial" w:hAnsi="Arial" w:cs="Arial"/>
                <w:b/>
                <w:bCs/>
                <w:sz w:val="20"/>
                <w:szCs w:val="20"/>
              </w:rPr>
              <w:t>CEL STRA</w:t>
            </w:r>
            <w:r w:rsidR="00413961">
              <w:rPr>
                <w:rFonts w:ascii="Arial" w:hAnsi="Arial" w:cs="Arial"/>
                <w:b/>
                <w:bCs/>
                <w:sz w:val="20"/>
                <w:szCs w:val="20"/>
              </w:rPr>
              <w:t>T</w:t>
            </w:r>
            <w:r w:rsidRPr="00CD0BD4">
              <w:rPr>
                <w:rFonts w:ascii="Arial" w:hAnsi="Arial" w:cs="Arial"/>
                <w:b/>
                <w:bCs/>
                <w:sz w:val="20"/>
                <w:szCs w:val="20"/>
              </w:rPr>
              <w:t>EGICZNY II</w:t>
            </w:r>
            <w:r w:rsidRPr="00CD0BD4">
              <w:rPr>
                <w:rFonts w:ascii="Arial" w:hAnsi="Arial" w:cs="Arial"/>
                <w:b/>
                <w:szCs w:val="24"/>
              </w:rPr>
              <w:t xml:space="preserve"> </w:t>
            </w:r>
            <w:r w:rsidRPr="00CD0BD4">
              <w:rPr>
                <w:rFonts w:ascii="Arial" w:hAnsi="Arial" w:cs="Arial"/>
                <w:b/>
                <w:szCs w:val="24"/>
              </w:rPr>
              <w:br/>
            </w:r>
            <w:r w:rsidRPr="00CD0BD4">
              <w:rPr>
                <w:rFonts w:ascii="Arial" w:hAnsi="Arial" w:cs="Arial"/>
                <w:sz w:val="20"/>
                <w:szCs w:val="20"/>
              </w:rPr>
              <w:t>Aktywizacja i integracja osób/grup zagrożonych wykluczeniem społecznym,</w:t>
            </w:r>
            <w:r w:rsidR="00DD4143">
              <w:rPr>
                <w:rFonts w:ascii="Arial" w:hAnsi="Arial" w:cs="Arial"/>
                <w:sz w:val="20"/>
                <w:szCs w:val="20"/>
              </w:rPr>
              <w:t xml:space="preserve"> </w:t>
            </w:r>
            <w:r w:rsidRPr="00CD0BD4">
              <w:rPr>
                <w:rFonts w:ascii="Arial" w:hAnsi="Arial" w:cs="Arial"/>
                <w:sz w:val="20"/>
                <w:szCs w:val="20"/>
              </w:rPr>
              <w:t xml:space="preserve">ze szczególnym uwzględnieniem polityki </w:t>
            </w:r>
            <w:r w:rsidRPr="00CD0BD4">
              <w:rPr>
                <w:rFonts w:ascii="Arial" w:hAnsi="Arial" w:cs="Arial"/>
                <w:sz w:val="20"/>
                <w:szCs w:val="20"/>
              </w:rPr>
              <w:lastRenderedPageBreak/>
              <w:t>senioralnej</w:t>
            </w:r>
            <w:r w:rsidR="00DD4143">
              <w:rPr>
                <w:rFonts w:ascii="Arial" w:hAnsi="Arial" w:cs="Arial"/>
                <w:sz w:val="20"/>
                <w:szCs w:val="20"/>
              </w:rPr>
              <w:t xml:space="preserve"> </w:t>
            </w:r>
            <w:r w:rsidRPr="00CD0BD4">
              <w:rPr>
                <w:rFonts w:ascii="Arial" w:hAnsi="Arial" w:cs="Arial"/>
                <w:sz w:val="20"/>
                <w:szCs w:val="20"/>
              </w:rPr>
              <w:t>oraz osób z</w:t>
            </w:r>
            <w:r w:rsidR="00DD4143">
              <w:rPr>
                <w:rFonts w:ascii="Arial" w:hAnsi="Arial" w:cs="Arial"/>
                <w:sz w:val="20"/>
                <w:szCs w:val="20"/>
              </w:rPr>
              <w:t> </w:t>
            </w:r>
            <w:r w:rsidRPr="00CD0BD4">
              <w:rPr>
                <w:rFonts w:ascii="Arial" w:hAnsi="Arial" w:cs="Arial"/>
                <w:sz w:val="20"/>
                <w:szCs w:val="20"/>
              </w:rPr>
              <w:t>niepełnosprawnościami</w:t>
            </w:r>
          </w:p>
        </w:tc>
        <w:tc>
          <w:tcPr>
            <w:tcW w:w="1990" w:type="dxa"/>
            <w:vAlign w:val="center"/>
          </w:tcPr>
          <w:p w14:paraId="72897CA7" w14:textId="7B05BE47" w:rsidR="00596AB4" w:rsidRPr="004B7039" w:rsidRDefault="00596AB4" w:rsidP="00156097">
            <w:pPr>
              <w:spacing w:before="120" w:after="120" w:line="360" w:lineRule="auto"/>
              <w:ind w:firstLine="35"/>
              <w:jc w:val="center"/>
              <w:rPr>
                <w:rFonts w:ascii="Arial" w:hAnsi="Arial" w:cs="Arial"/>
              </w:rPr>
            </w:pPr>
          </w:p>
        </w:tc>
        <w:tc>
          <w:tcPr>
            <w:tcW w:w="3822" w:type="dxa"/>
            <w:vMerge/>
            <w:vAlign w:val="center"/>
          </w:tcPr>
          <w:p w14:paraId="1F8002FD" w14:textId="77777777" w:rsidR="00596AB4" w:rsidRPr="004B7039" w:rsidRDefault="00596AB4" w:rsidP="00E136E7">
            <w:pPr>
              <w:spacing w:before="120" w:after="120" w:line="360" w:lineRule="auto"/>
              <w:ind w:firstLine="851"/>
              <w:rPr>
                <w:rFonts w:ascii="Arial" w:hAnsi="Arial" w:cs="Arial"/>
              </w:rPr>
            </w:pPr>
          </w:p>
        </w:tc>
      </w:tr>
      <w:tr w:rsidR="00596AB4" w:rsidRPr="00E00484" w14:paraId="194CA0A9" w14:textId="77777777" w:rsidTr="00413961">
        <w:trPr>
          <w:trHeight w:val="900"/>
          <w:jc w:val="center"/>
        </w:trPr>
        <w:tc>
          <w:tcPr>
            <w:tcW w:w="3261" w:type="dxa"/>
            <w:vAlign w:val="center"/>
          </w:tcPr>
          <w:p w14:paraId="3C663004" w14:textId="057E7CE7" w:rsidR="00596AB4" w:rsidRPr="00CD0BD4" w:rsidRDefault="00596AB4" w:rsidP="00CD0BD4">
            <w:pPr>
              <w:spacing w:before="120" w:after="120" w:line="360" w:lineRule="auto"/>
              <w:ind w:firstLine="35"/>
              <w:jc w:val="center"/>
              <w:rPr>
                <w:rFonts w:ascii="Arial" w:hAnsi="Arial" w:cs="Arial"/>
                <w:sz w:val="20"/>
                <w:szCs w:val="20"/>
              </w:rPr>
            </w:pPr>
            <w:r w:rsidRPr="00413961">
              <w:rPr>
                <w:rFonts w:ascii="Arial" w:hAnsi="Arial" w:cs="Arial"/>
                <w:b/>
                <w:bCs/>
                <w:sz w:val="20"/>
                <w:szCs w:val="20"/>
              </w:rPr>
              <w:t>CEL STRATEGICZNY III</w:t>
            </w:r>
            <w:r w:rsidRPr="00CD0BD4">
              <w:rPr>
                <w:rFonts w:ascii="Arial" w:hAnsi="Arial" w:cs="Arial"/>
                <w:b/>
                <w:szCs w:val="24"/>
              </w:rPr>
              <w:t xml:space="preserve"> </w:t>
            </w:r>
            <w:r w:rsidRPr="00CD0BD4">
              <w:rPr>
                <w:rFonts w:ascii="Arial" w:hAnsi="Arial" w:cs="Arial"/>
                <w:bCs/>
                <w:sz w:val="20"/>
                <w:szCs w:val="20"/>
              </w:rPr>
              <w:t>Efektywna polityka prozdrowotna,</w:t>
            </w:r>
            <w:r w:rsidRPr="00CD0BD4">
              <w:rPr>
                <w:rFonts w:ascii="Arial" w:hAnsi="Arial" w:cs="Arial"/>
                <w:bCs/>
                <w:sz w:val="20"/>
                <w:szCs w:val="20"/>
              </w:rPr>
              <w:br/>
              <w:t>zwłaszcza w obszarze przeciwdziałania uzależnieniom</w:t>
            </w:r>
          </w:p>
        </w:tc>
        <w:tc>
          <w:tcPr>
            <w:tcW w:w="1990" w:type="dxa"/>
            <w:vAlign w:val="center"/>
          </w:tcPr>
          <w:p w14:paraId="374CD0DC" w14:textId="26619671" w:rsidR="00596AB4" w:rsidRPr="00E00484" w:rsidRDefault="00596AB4" w:rsidP="00E136E7">
            <w:pPr>
              <w:spacing w:before="120" w:after="120" w:line="360" w:lineRule="auto"/>
              <w:ind w:firstLine="35"/>
              <w:jc w:val="center"/>
              <w:rPr>
                <w:rFonts w:ascii="Arial" w:hAnsi="Arial" w:cs="Arial"/>
              </w:rPr>
            </w:pPr>
          </w:p>
        </w:tc>
        <w:tc>
          <w:tcPr>
            <w:tcW w:w="3822" w:type="dxa"/>
            <w:vMerge/>
            <w:vAlign w:val="center"/>
          </w:tcPr>
          <w:p w14:paraId="18F565BC" w14:textId="77777777" w:rsidR="00596AB4" w:rsidRPr="00E00484" w:rsidRDefault="00596AB4" w:rsidP="00E136E7">
            <w:pPr>
              <w:spacing w:before="120" w:after="120" w:line="360" w:lineRule="auto"/>
              <w:ind w:firstLine="851"/>
              <w:rPr>
                <w:rFonts w:ascii="Arial" w:hAnsi="Arial" w:cs="Arial"/>
              </w:rPr>
            </w:pPr>
          </w:p>
        </w:tc>
      </w:tr>
    </w:tbl>
    <w:p w14:paraId="2BBC3230" w14:textId="70AA4C00" w:rsidR="00E00484" w:rsidRPr="00E00484" w:rsidRDefault="00E00484" w:rsidP="00E00484">
      <w:pPr>
        <w:spacing w:before="120" w:after="120" w:line="360" w:lineRule="auto"/>
        <w:ind w:firstLine="851"/>
        <w:jc w:val="both"/>
        <w:rPr>
          <w:rFonts w:ascii="Arial" w:hAnsi="Arial" w:cs="Arial"/>
        </w:rPr>
      </w:pPr>
      <w:r w:rsidRPr="00E00484">
        <w:rPr>
          <w:rFonts w:ascii="Arial" w:hAnsi="Arial" w:cs="Arial"/>
        </w:rPr>
        <w:t xml:space="preserve">Wskazane wyżej ramy finansowe, stanowią oszacowanie kosztów realizacji niniejszej Strategii. Natomiast wszelkie zmiany w budżecie (uchwale budżetowej) niezbędnym do osiągania celów niniejszej Strategii podlegają zatwierdzeniu przez </w:t>
      </w:r>
      <w:r w:rsidRPr="004B7039">
        <w:rPr>
          <w:rFonts w:ascii="Arial" w:hAnsi="Arial" w:cs="Arial"/>
        </w:rPr>
        <w:t xml:space="preserve">Radę </w:t>
      </w:r>
      <w:r w:rsidR="003F7105" w:rsidRPr="004B7039">
        <w:rPr>
          <w:rFonts w:ascii="Arial" w:hAnsi="Arial" w:cs="Arial"/>
        </w:rPr>
        <w:t>Gminy</w:t>
      </w:r>
      <w:r w:rsidR="00F03A33" w:rsidRPr="004B7039">
        <w:rPr>
          <w:rFonts w:ascii="Arial" w:hAnsi="Arial" w:cs="Arial"/>
        </w:rPr>
        <w:t>,</w:t>
      </w:r>
      <w:r w:rsidRPr="00E00484">
        <w:rPr>
          <w:rFonts w:ascii="Arial" w:hAnsi="Arial" w:cs="Arial"/>
        </w:rPr>
        <w:t xml:space="preserve"> w trybie przewidzianym dla uchwalania budżetu gminy.</w:t>
      </w:r>
    </w:p>
    <w:p w14:paraId="10DABD90" w14:textId="77777777" w:rsidR="009A6CFA" w:rsidRPr="00332024" w:rsidRDefault="009A6CFA" w:rsidP="00D66C8B">
      <w:pPr>
        <w:spacing w:before="120" w:after="120" w:line="360" w:lineRule="auto"/>
        <w:ind w:firstLine="851"/>
        <w:jc w:val="both"/>
        <w:rPr>
          <w:rFonts w:ascii="Arial" w:hAnsi="Arial" w:cs="Arial"/>
          <w:b/>
        </w:rPr>
      </w:pPr>
    </w:p>
    <w:p w14:paraId="31177C36" w14:textId="09D62345" w:rsidR="00196BD7" w:rsidRPr="00332024" w:rsidRDefault="00196BD7" w:rsidP="00196BD7">
      <w:pPr>
        <w:pStyle w:val="Nagwek3"/>
        <w:rPr>
          <w:rFonts w:cs="Arial"/>
        </w:rPr>
      </w:pPr>
      <w:bookmarkStart w:id="81" w:name="_Toc131414354"/>
      <w:bookmarkStart w:id="82" w:name="_Toc160406949"/>
      <w:r w:rsidRPr="00332024">
        <w:rPr>
          <w:rFonts w:cs="Arial"/>
        </w:rPr>
        <w:t>Instrumenty realizacji strategii</w:t>
      </w:r>
      <w:bookmarkEnd w:id="81"/>
      <w:bookmarkEnd w:id="82"/>
      <w:r w:rsidRPr="00332024">
        <w:rPr>
          <w:rFonts w:cs="Arial"/>
        </w:rPr>
        <w:t xml:space="preserve"> </w:t>
      </w:r>
    </w:p>
    <w:p w14:paraId="23B380FA" w14:textId="77777777"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Wśród szeregu instrumentów służących realizacji Strategii, należy wymienić instrumenty finansowe, administracyjno-prawne, z zakresu promocji i marketingu, monitoringu, a także narzędzia służące aktualizacji strategii. </w:t>
      </w:r>
    </w:p>
    <w:p w14:paraId="3867BADB" w14:textId="6E4A6EFC"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Wdrażając Strategię Rozwiązywania Problemów Społecznych, </w:t>
      </w:r>
      <w:r w:rsidR="00E81201">
        <w:rPr>
          <w:rFonts w:ascii="Arial" w:hAnsi="Arial" w:cs="Arial"/>
        </w:rPr>
        <w:t xml:space="preserve">gmina </w:t>
      </w:r>
      <w:r w:rsidR="00DD4143">
        <w:rPr>
          <w:rFonts w:ascii="Arial" w:hAnsi="Arial" w:cs="Arial"/>
        </w:rPr>
        <w:t>Wilczyce</w:t>
      </w:r>
      <w:r w:rsidR="00232F70" w:rsidRPr="00232F70">
        <w:rPr>
          <w:rFonts w:ascii="Arial" w:hAnsi="Arial" w:cs="Arial"/>
        </w:rPr>
        <w:t xml:space="preserve"> </w:t>
      </w:r>
      <w:r w:rsidRPr="00C61E22">
        <w:rPr>
          <w:rFonts w:ascii="Arial" w:hAnsi="Arial" w:cs="Arial"/>
        </w:rPr>
        <w:t>będzie musiał</w:t>
      </w:r>
      <w:r w:rsidR="00E81201">
        <w:rPr>
          <w:rFonts w:ascii="Arial" w:hAnsi="Arial" w:cs="Arial"/>
        </w:rPr>
        <w:t>a</w:t>
      </w:r>
      <w:r w:rsidRPr="00C61E22">
        <w:rPr>
          <w:rFonts w:ascii="Arial" w:hAnsi="Arial" w:cs="Arial"/>
        </w:rPr>
        <w:t xml:space="preserve"> oprzeć się o dostępne programy pomocowe, a także prowadzić racjonalną współpracę finansową z organizacjami pozarządowymi, kościelnymi oraz sektorem przedsiębiorców. W tym sensie niezmiernie ważna będzie akcja informacyjno-promocyjna na temat Strategii i procesów integracji społecznej, wykorzystująca Internet (głównie BIP), prasę lokalną, a także promocję i reklamę bezpośrednią (na przykład zapraszanie do udziału w przedsięwzięciach samorządowych podmiotów mogących być partnerami w realizacji poszczególnych zadań).</w:t>
      </w:r>
    </w:p>
    <w:p w14:paraId="29131FBF" w14:textId="77777777" w:rsidR="0022016D" w:rsidRPr="00332024" w:rsidRDefault="0022016D" w:rsidP="00196BD7">
      <w:pPr>
        <w:spacing w:before="120" w:after="120" w:line="360" w:lineRule="auto"/>
        <w:ind w:firstLine="851"/>
        <w:jc w:val="both"/>
        <w:rPr>
          <w:rFonts w:ascii="Arial" w:hAnsi="Arial" w:cs="Arial"/>
        </w:rPr>
      </w:pPr>
    </w:p>
    <w:p w14:paraId="4B542AA2" w14:textId="77777777" w:rsidR="00041211" w:rsidRPr="00332024" w:rsidRDefault="00041211" w:rsidP="00041211">
      <w:pPr>
        <w:pStyle w:val="Nagwek3"/>
        <w:rPr>
          <w:rFonts w:cs="Arial"/>
        </w:rPr>
      </w:pPr>
      <w:bookmarkStart w:id="83" w:name="_Toc131414355"/>
      <w:bookmarkStart w:id="84" w:name="_Toc160406950"/>
      <w:r w:rsidRPr="00332024">
        <w:rPr>
          <w:rFonts w:cs="Arial"/>
        </w:rPr>
        <w:t>Monitoring i ocena wdrażania strategii</w:t>
      </w:r>
      <w:bookmarkEnd w:id="83"/>
      <w:bookmarkEnd w:id="84"/>
      <w:r w:rsidRPr="00332024">
        <w:rPr>
          <w:rFonts w:cs="Arial"/>
        </w:rPr>
        <w:t xml:space="preserve"> </w:t>
      </w:r>
    </w:p>
    <w:p w14:paraId="35CAB9F2" w14:textId="77777777"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Monitoring jest to stała i ciągła obserwacja ilościowych oraz jakościowych zmian pewnych wielkości, mająca na celu zapewnienie informacji zwrotnych na temat skuteczności i efektywności wdrażania Strategii Rozwiązywania Problemów Społecznych, a także jego ocenę i zmianę (tam, gdzie jest to konieczne). Monitoring </w:t>
      </w:r>
      <w:r w:rsidRPr="00C61E22">
        <w:rPr>
          <w:rFonts w:ascii="Arial" w:hAnsi="Arial" w:cs="Arial"/>
        </w:rPr>
        <w:lastRenderedPageBreak/>
        <w:t xml:space="preserve">służy badaniu i ocenie sposobu oraz efektywności dochodzenia do wyznaczonych celów i zadań, a także poziomu ich osiągania. </w:t>
      </w:r>
    </w:p>
    <w:p w14:paraId="3D4C3E39" w14:textId="33F6A45F"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Niniejsza Strategia, po jej uchwaleniu przez Radę </w:t>
      </w:r>
      <w:r w:rsidR="00E81201">
        <w:rPr>
          <w:rFonts w:ascii="Arial" w:hAnsi="Arial" w:cs="Arial"/>
        </w:rPr>
        <w:t>Gminy</w:t>
      </w:r>
      <w:r w:rsidRPr="00C61E22">
        <w:rPr>
          <w:rFonts w:ascii="Arial" w:hAnsi="Arial" w:cs="Arial"/>
        </w:rPr>
        <w:t xml:space="preserve">, zostanie opublikowana i udostępniona na stronie internetowej Biuletynu Informacji Publicznej </w:t>
      </w:r>
      <w:r w:rsidR="00B413DD">
        <w:rPr>
          <w:rFonts w:ascii="Arial" w:hAnsi="Arial" w:cs="Arial"/>
        </w:rPr>
        <w:t xml:space="preserve">Gminy </w:t>
      </w:r>
      <w:r w:rsidR="00DD4143">
        <w:rPr>
          <w:rFonts w:ascii="Arial" w:hAnsi="Arial" w:cs="Arial"/>
        </w:rPr>
        <w:t>Wilczyce</w:t>
      </w:r>
      <w:r w:rsidR="00232F70" w:rsidRPr="00232F70">
        <w:rPr>
          <w:rFonts w:ascii="Arial" w:hAnsi="Arial" w:cs="Arial"/>
        </w:rPr>
        <w:t xml:space="preserve"> </w:t>
      </w:r>
      <w:r w:rsidR="00F03A33">
        <w:rPr>
          <w:rFonts w:ascii="Arial" w:hAnsi="Arial" w:cs="Arial"/>
        </w:rPr>
        <w:t>oraz Ośrodka Pomocy Społecznej</w:t>
      </w:r>
      <w:r w:rsidRPr="00C61E22">
        <w:rPr>
          <w:rFonts w:ascii="Arial" w:hAnsi="Arial" w:cs="Arial"/>
        </w:rPr>
        <w:t>.</w:t>
      </w:r>
    </w:p>
    <w:p w14:paraId="30FBEB39" w14:textId="42863BFC"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Głównym Koordynatorem i Realizatorem niniejszej Strategii jest Ośrodek Pomocy Społecznej, reprezentowany przez </w:t>
      </w:r>
      <w:r w:rsidR="00DD4143">
        <w:rPr>
          <w:rFonts w:ascii="Arial" w:hAnsi="Arial" w:cs="Arial"/>
        </w:rPr>
        <w:t>Kierownika</w:t>
      </w:r>
      <w:r w:rsidRPr="00C61E22">
        <w:rPr>
          <w:rFonts w:ascii="Arial" w:hAnsi="Arial" w:cs="Arial"/>
        </w:rPr>
        <w:t xml:space="preserve"> OPS.</w:t>
      </w:r>
      <w:r w:rsidR="002C04AB">
        <w:rPr>
          <w:rFonts w:ascii="Arial" w:hAnsi="Arial" w:cs="Arial"/>
        </w:rPr>
        <w:t xml:space="preserve"> </w:t>
      </w:r>
      <w:r w:rsidR="00DD4143">
        <w:rPr>
          <w:rFonts w:ascii="Arial" w:hAnsi="Arial" w:cs="Arial"/>
        </w:rPr>
        <w:t>Kierownik</w:t>
      </w:r>
      <w:r w:rsidR="007D2F32" w:rsidRPr="007D2F32">
        <w:rPr>
          <w:rFonts w:ascii="Arial" w:hAnsi="Arial" w:cs="Arial"/>
        </w:rPr>
        <w:t xml:space="preserve"> OPS może wskazać Koordynatorów Wspierających, jako osoby/podmioty wspierające realizację poszczególnych Celów (bądź Kierunków działania)</w:t>
      </w:r>
      <w:r w:rsidR="002C04AB">
        <w:rPr>
          <w:rFonts w:ascii="Arial" w:hAnsi="Arial" w:cs="Arial"/>
        </w:rPr>
        <w:t xml:space="preserve"> </w:t>
      </w:r>
      <w:r w:rsidR="007D2F32" w:rsidRPr="007D2F32">
        <w:rPr>
          <w:rFonts w:ascii="Arial" w:hAnsi="Arial" w:cs="Arial"/>
        </w:rPr>
        <w:t xml:space="preserve">niniejszej Strategii. Osoby te, jeżeli nie podlegają służbowo </w:t>
      </w:r>
      <w:r w:rsidR="00CD0BD4">
        <w:rPr>
          <w:rFonts w:ascii="Arial" w:hAnsi="Arial" w:cs="Arial"/>
        </w:rPr>
        <w:t>Kierownikowi</w:t>
      </w:r>
      <w:r w:rsidR="007D2F32" w:rsidRPr="007D2F32">
        <w:rPr>
          <w:rFonts w:ascii="Arial" w:hAnsi="Arial" w:cs="Arial"/>
        </w:rPr>
        <w:t xml:space="preserve"> OPS,</w:t>
      </w:r>
      <w:r w:rsidR="002C04AB">
        <w:rPr>
          <w:rFonts w:ascii="Arial" w:hAnsi="Arial" w:cs="Arial"/>
        </w:rPr>
        <w:t xml:space="preserve"> </w:t>
      </w:r>
      <w:r w:rsidR="007D2F32" w:rsidRPr="007D2F32">
        <w:rPr>
          <w:rFonts w:ascii="Arial" w:hAnsi="Arial" w:cs="Arial"/>
        </w:rPr>
        <w:t xml:space="preserve">są przydzielane/delegowane do wskazanych zadań na polecenie </w:t>
      </w:r>
      <w:r w:rsidR="00E81201">
        <w:rPr>
          <w:rFonts w:ascii="Arial" w:hAnsi="Arial" w:cs="Arial"/>
        </w:rPr>
        <w:t>Wójta</w:t>
      </w:r>
      <w:r w:rsidR="007D2F32" w:rsidRPr="007D2F32">
        <w:rPr>
          <w:rFonts w:ascii="Arial" w:hAnsi="Arial" w:cs="Arial"/>
        </w:rPr>
        <w:t xml:space="preserve"> (na</w:t>
      </w:r>
      <w:r w:rsidR="00F34C1C">
        <w:rPr>
          <w:rFonts w:ascii="Arial" w:hAnsi="Arial" w:cs="Arial"/>
        </w:rPr>
        <w:t> </w:t>
      </w:r>
      <w:r w:rsidR="007D2F32" w:rsidRPr="007D2F32">
        <w:rPr>
          <w:rFonts w:ascii="Arial" w:hAnsi="Arial" w:cs="Arial"/>
        </w:rPr>
        <w:t xml:space="preserve">wniosek </w:t>
      </w:r>
      <w:r w:rsidR="00DD4143">
        <w:rPr>
          <w:rFonts w:ascii="Arial" w:hAnsi="Arial" w:cs="Arial"/>
        </w:rPr>
        <w:t>Kierownika</w:t>
      </w:r>
      <w:r w:rsidR="00CD0BD4">
        <w:rPr>
          <w:rFonts w:ascii="Arial" w:hAnsi="Arial" w:cs="Arial"/>
        </w:rPr>
        <w:t xml:space="preserve"> OPS</w:t>
      </w:r>
      <w:r w:rsidR="007D2F32" w:rsidRPr="007D2F32">
        <w:rPr>
          <w:rFonts w:ascii="Arial" w:hAnsi="Arial" w:cs="Arial"/>
        </w:rPr>
        <w:t>).</w:t>
      </w:r>
    </w:p>
    <w:p w14:paraId="4B7BAD5E" w14:textId="32B81D2C"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Podstawowymi realizatorami Strategii, poza OPS, są:</w:t>
      </w:r>
    </w:p>
    <w:p w14:paraId="62B6C9CF" w14:textId="5083CF33" w:rsidR="00C61E22" w:rsidRPr="00C61E22" w:rsidRDefault="00C61E22" w:rsidP="00060F88">
      <w:pPr>
        <w:numPr>
          <w:ilvl w:val="0"/>
          <w:numId w:val="37"/>
        </w:numPr>
        <w:spacing w:before="120" w:after="120" w:line="360" w:lineRule="auto"/>
        <w:jc w:val="both"/>
        <w:rPr>
          <w:rFonts w:ascii="Arial" w:hAnsi="Arial" w:cs="Arial"/>
        </w:rPr>
      </w:pPr>
      <w:r w:rsidRPr="00C61E22">
        <w:rPr>
          <w:rFonts w:ascii="Arial" w:hAnsi="Arial" w:cs="Arial"/>
        </w:rPr>
        <w:t xml:space="preserve">Urząd </w:t>
      </w:r>
      <w:r w:rsidR="00E81201">
        <w:rPr>
          <w:rFonts w:ascii="Arial" w:hAnsi="Arial" w:cs="Arial"/>
        </w:rPr>
        <w:t>Gminy</w:t>
      </w:r>
      <w:r w:rsidR="00620F48">
        <w:rPr>
          <w:rFonts w:ascii="Arial" w:hAnsi="Arial" w:cs="Arial"/>
        </w:rPr>
        <w:t>;</w:t>
      </w:r>
    </w:p>
    <w:p w14:paraId="19690229" w14:textId="7E1D5518" w:rsidR="00C61E22" w:rsidRPr="00C61E22" w:rsidRDefault="00C61E22" w:rsidP="00060F88">
      <w:pPr>
        <w:numPr>
          <w:ilvl w:val="0"/>
          <w:numId w:val="37"/>
        </w:numPr>
        <w:spacing w:before="120" w:after="120" w:line="360" w:lineRule="auto"/>
        <w:jc w:val="both"/>
        <w:rPr>
          <w:rFonts w:ascii="Arial" w:hAnsi="Arial" w:cs="Arial"/>
        </w:rPr>
      </w:pPr>
      <w:r w:rsidRPr="00C61E22">
        <w:rPr>
          <w:rFonts w:ascii="Arial" w:hAnsi="Arial" w:cs="Arial"/>
        </w:rPr>
        <w:t>Zespół Interdyscyplinarny</w:t>
      </w:r>
      <w:r w:rsidR="00620F48">
        <w:rPr>
          <w:rFonts w:ascii="Arial" w:hAnsi="Arial" w:cs="Arial"/>
        </w:rPr>
        <w:t>;</w:t>
      </w:r>
    </w:p>
    <w:p w14:paraId="6C84B150" w14:textId="2FA5627E" w:rsidR="00C61E22" w:rsidRDefault="00B413DD" w:rsidP="00060F88">
      <w:pPr>
        <w:numPr>
          <w:ilvl w:val="0"/>
          <w:numId w:val="37"/>
        </w:numPr>
        <w:spacing w:before="120" w:after="120" w:line="360" w:lineRule="auto"/>
        <w:jc w:val="both"/>
        <w:rPr>
          <w:rFonts w:ascii="Arial" w:hAnsi="Arial" w:cs="Arial"/>
        </w:rPr>
      </w:pPr>
      <w:r>
        <w:rPr>
          <w:rFonts w:ascii="Arial" w:hAnsi="Arial" w:cs="Arial"/>
        </w:rPr>
        <w:t>Gminna</w:t>
      </w:r>
      <w:r w:rsidR="00C61E22" w:rsidRPr="00C61E22">
        <w:rPr>
          <w:rFonts w:ascii="Arial" w:hAnsi="Arial" w:cs="Arial"/>
        </w:rPr>
        <w:t xml:space="preserve"> Komisja Rozwiązywania Problemów Alkoholowych</w:t>
      </w:r>
      <w:r w:rsidR="00620F48">
        <w:rPr>
          <w:rFonts w:ascii="Arial" w:hAnsi="Arial" w:cs="Arial"/>
        </w:rPr>
        <w:t>;</w:t>
      </w:r>
    </w:p>
    <w:p w14:paraId="399342C6" w14:textId="15CCB421" w:rsidR="00C61E22" w:rsidRPr="00C61E22" w:rsidRDefault="00C61E22" w:rsidP="00060F88">
      <w:pPr>
        <w:numPr>
          <w:ilvl w:val="0"/>
          <w:numId w:val="37"/>
        </w:numPr>
        <w:spacing w:before="120" w:after="120" w:line="360" w:lineRule="auto"/>
        <w:jc w:val="both"/>
        <w:rPr>
          <w:rFonts w:ascii="Arial" w:hAnsi="Arial" w:cs="Arial"/>
        </w:rPr>
      </w:pPr>
      <w:r w:rsidRPr="00C61E22">
        <w:rPr>
          <w:rFonts w:ascii="Arial" w:hAnsi="Arial" w:cs="Arial"/>
        </w:rPr>
        <w:t>Pedagodzy szkolni</w:t>
      </w:r>
      <w:r w:rsidR="00620F48">
        <w:rPr>
          <w:rFonts w:ascii="Arial" w:hAnsi="Arial" w:cs="Arial"/>
        </w:rPr>
        <w:t>;</w:t>
      </w:r>
    </w:p>
    <w:p w14:paraId="0D241C7E" w14:textId="77777777" w:rsidR="00F34C1C" w:rsidRDefault="00C61E22" w:rsidP="00060F88">
      <w:pPr>
        <w:numPr>
          <w:ilvl w:val="0"/>
          <w:numId w:val="37"/>
        </w:numPr>
        <w:spacing w:before="120" w:after="120" w:line="360" w:lineRule="auto"/>
        <w:jc w:val="both"/>
        <w:rPr>
          <w:rFonts w:ascii="Arial" w:hAnsi="Arial" w:cs="Arial"/>
        </w:rPr>
      </w:pPr>
      <w:r w:rsidRPr="00C61E22">
        <w:rPr>
          <w:rFonts w:ascii="Arial" w:hAnsi="Arial" w:cs="Arial"/>
        </w:rPr>
        <w:t>Szkoły i przedszkola</w:t>
      </w:r>
      <w:r w:rsidR="00F34C1C">
        <w:rPr>
          <w:rFonts w:ascii="Arial" w:hAnsi="Arial" w:cs="Arial"/>
        </w:rPr>
        <w:t>;</w:t>
      </w:r>
    </w:p>
    <w:p w14:paraId="718B9311" w14:textId="559B2A66"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Ponadto, partnerami współrealizującymi Strategię mogą być </w:t>
      </w:r>
      <w:r w:rsidR="00D20993">
        <w:rPr>
          <w:rFonts w:ascii="Arial" w:hAnsi="Arial" w:cs="Arial"/>
        </w:rPr>
        <w:t>np</w:t>
      </w:r>
      <w:r w:rsidRPr="00C61E22">
        <w:rPr>
          <w:rFonts w:ascii="Arial" w:hAnsi="Arial" w:cs="Arial"/>
        </w:rPr>
        <w:t xml:space="preserve">.: organizacje pozarządowe realizujące zadania spójne z celami strategii, Powiatowe Centrum Pomocy Rodzinie, Zespół Kuratorskiej Służby Sądowej, </w:t>
      </w:r>
      <w:r w:rsidR="00F03A33">
        <w:rPr>
          <w:rFonts w:ascii="Arial" w:hAnsi="Arial" w:cs="Arial"/>
        </w:rPr>
        <w:t>Poradnie Zdrowia P</w:t>
      </w:r>
      <w:r w:rsidRPr="00C61E22">
        <w:rPr>
          <w:rFonts w:ascii="Arial" w:hAnsi="Arial" w:cs="Arial"/>
        </w:rPr>
        <w:t xml:space="preserve">sychicznego, Komenda Powiatowa Policji, Powiatowy Urząd Pracy. </w:t>
      </w:r>
    </w:p>
    <w:p w14:paraId="1295E48C" w14:textId="7D837B95" w:rsidR="00C61E22" w:rsidRPr="00C61E22" w:rsidRDefault="00C61E22" w:rsidP="00C61E22">
      <w:pPr>
        <w:spacing w:before="120" w:after="120" w:line="360" w:lineRule="auto"/>
        <w:ind w:firstLine="851"/>
        <w:jc w:val="both"/>
        <w:rPr>
          <w:rFonts w:ascii="Arial" w:hAnsi="Arial" w:cs="Arial"/>
        </w:rPr>
      </w:pPr>
      <w:r w:rsidRPr="00C61E22">
        <w:rPr>
          <w:rFonts w:ascii="Arial" w:hAnsi="Arial" w:cs="Arial"/>
        </w:rPr>
        <w:t xml:space="preserve">Stosownie do zapisów Strategii, w miarę potrzeby aktualizuje się istniejące lub proponuje kolejne programy lub projekty z zakresu pomocy społecznej, przedkładając stosowne propozycje Radzie </w:t>
      </w:r>
      <w:r w:rsidR="00E81201">
        <w:rPr>
          <w:rFonts w:ascii="Arial" w:hAnsi="Arial" w:cs="Arial"/>
        </w:rPr>
        <w:t>Gminy</w:t>
      </w:r>
      <w:r w:rsidRPr="00C61E22">
        <w:rPr>
          <w:rFonts w:ascii="Arial" w:hAnsi="Arial" w:cs="Arial"/>
        </w:rPr>
        <w:t>. Istniejące i przyszłe programy pomocy społecznej oraz zawarte w nich projekty realizuje się z uwzględnieniem wizji i misji</w:t>
      </w:r>
      <w:r w:rsidR="00B413DD">
        <w:rPr>
          <w:rFonts w:ascii="Arial" w:hAnsi="Arial" w:cs="Arial"/>
        </w:rPr>
        <w:br/>
      </w:r>
      <w:r w:rsidRPr="00C61E22">
        <w:rPr>
          <w:rFonts w:ascii="Arial" w:hAnsi="Arial" w:cs="Arial"/>
        </w:rPr>
        <w:t>oraz celów (kierunków działania) ustalonych w niniejszej Strategii.</w:t>
      </w:r>
    </w:p>
    <w:p w14:paraId="1B6D7B98" w14:textId="2F73D083" w:rsidR="00C61E22" w:rsidRPr="00C61E22" w:rsidRDefault="007D2F32" w:rsidP="00C61E22">
      <w:pPr>
        <w:spacing w:before="120" w:after="120" w:line="360" w:lineRule="auto"/>
        <w:ind w:firstLine="851"/>
        <w:jc w:val="both"/>
        <w:rPr>
          <w:rFonts w:ascii="Arial" w:hAnsi="Arial" w:cs="Arial"/>
        </w:rPr>
      </w:pPr>
      <w:r w:rsidRPr="007D2F32">
        <w:rPr>
          <w:rFonts w:ascii="Arial" w:hAnsi="Arial" w:cs="Arial"/>
        </w:rPr>
        <w:t xml:space="preserve">Do 31 marca każdego roku na ręce </w:t>
      </w:r>
      <w:r w:rsidR="00CD0BD4">
        <w:rPr>
          <w:rFonts w:ascii="Arial" w:hAnsi="Arial" w:cs="Arial"/>
        </w:rPr>
        <w:t>Kierownika</w:t>
      </w:r>
      <w:r w:rsidRPr="007D2F32">
        <w:rPr>
          <w:rFonts w:ascii="Arial" w:hAnsi="Arial" w:cs="Arial"/>
        </w:rPr>
        <w:t xml:space="preserve"> Ośrodka Pomocy Społecznej Koordynatorzy Wspierający składają sprawozdanie za poprzedni rok z</w:t>
      </w:r>
      <w:r>
        <w:rPr>
          <w:rFonts w:ascii="Arial" w:hAnsi="Arial" w:cs="Arial"/>
        </w:rPr>
        <w:t> </w:t>
      </w:r>
      <w:r w:rsidRPr="007D2F32">
        <w:rPr>
          <w:rFonts w:ascii="Arial" w:hAnsi="Arial" w:cs="Arial"/>
        </w:rPr>
        <w:t xml:space="preserve">realizowanych zadań, z uwzględnieniem właściwych programów i projektów pomocy społecznej </w:t>
      </w:r>
      <w:r w:rsidRPr="007D2F32">
        <w:rPr>
          <w:rFonts w:ascii="Arial" w:hAnsi="Arial" w:cs="Arial"/>
        </w:rPr>
        <w:lastRenderedPageBreak/>
        <w:t>i</w:t>
      </w:r>
      <w:r w:rsidR="002C04AB">
        <w:rPr>
          <w:rFonts w:ascii="Arial" w:hAnsi="Arial" w:cs="Arial"/>
        </w:rPr>
        <w:t> </w:t>
      </w:r>
      <w:r w:rsidRPr="007D2F32">
        <w:rPr>
          <w:rFonts w:ascii="Arial" w:hAnsi="Arial" w:cs="Arial"/>
        </w:rPr>
        <w:t xml:space="preserve">oceną stopnia osiągania celów nakreślonych w strategii. Całościowy raport </w:t>
      </w:r>
      <w:r w:rsidR="00CD0BD4">
        <w:rPr>
          <w:rFonts w:ascii="Arial" w:hAnsi="Arial" w:cs="Arial"/>
        </w:rPr>
        <w:t>Kierownik</w:t>
      </w:r>
      <w:r w:rsidRPr="007D2F32">
        <w:rPr>
          <w:rFonts w:ascii="Arial" w:hAnsi="Arial" w:cs="Arial"/>
        </w:rPr>
        <w:t xml:space="preserve"> OPS przedkłada </w:t>
      </w:r>
      <w:r w:rsidR="00E81201">
        <w:rPr>
          <w:rFonts w:ascii="Arial" w:hAnsi="Arial" w:cs="Arial"/>
        </w:rPr>
        <w:t>Wójtowi</w:t>
      </w:r>
      <w:r w:rsidRPr="007D2F32">
        <w:rPr>
          <w:rFonts w:ascii="Arial" w:hAnsi="Arial" w:cs="Arial"/>
        </w:rPr>
        <w:t xml:space="preserve"> do końca czerwca każdego roku</w:t>
      </w:r>
      <w:r w:rsidR="002C04AB">
        <w:rPr>
          <w:rFonts w:ascii="Arial" w:hAnsi="Arial" w:cs="Arial"/>
        </w:rPr>
        <w:t xml:space="preserve"> </w:t>
      </w:r>
      <w:r w:rsidRPr="007D2F32">
        <w:rPr>
          <w:rFonts w:ascii="Arial" w:hAnsi="Arial" w:cs="Arial"/>
        </w:rPr>
        <w:t>za rok poprzedzający.</w:t>
      </w:r>
    </w:p>
    <w:p w14:paraId="4806691F" w14:textId="3E4907F2" w:rsidR="00041211" w:rsidRPr="00332024" w:rsidRDefault="007D2F32" w:rsidP="00871D9E">
      <w:pPr>
        <w:spacing w:before="120" w:after="120" w:line="360" w:lineRule="auto"/>
        <w:ind w:firstLine="851"/>
        <w:jc w:val="both"/>
        <w:rPr>
          <w:rFonts w:ascii="Arial" w:hAnsi="Arial" w:cs="Arial"/>
        </w:rPr>
      </w:pPr>
      <w:r w:rsidRPr="007D2F32">
        <w:rPr>
          <w:rFonts w:ascii="Arial" w:hAnsi="Arial" w:cs="Arial"/>
        </w:rPr>
        <w:t>Monitoring powyższy posłuży do ewaluacji zapisów Strategii. W przypadku stwierdzenia istotnych zmian społecznych należy podjąć działania aktualizujące obowiązującą Strategię.</w:t>
      </w:r>
    </w:p>
    <w:p w14:paraId="526375F8" w14:textId="77777777" w:rsidR="00DD5CEA" w:rsidRPr="00332024" w:rsidRDefault="00DD5CEA" w:rsidP="004D59B2">
      <w:pPr>
        <w:spacing w:before="120" w:after="120" w:line="360" w:lineRule="auto"/>
        <w:ind w:firstLine="851"/>
        <w:jc w:val="both"/>
        <w:rPr>
          <w:rFonts w:ascii="Arial" w:hAnsi="Arial" w:cs="Arial"/>
        </w:rPr>
      </w:pPr>
    </w:p>
    <w:p w14:paraId="5CE4D8E8" w14:textId="0306AE86" w:rsidR="00C61E22" w:rsidRPr="00C61E22" w:rsidRDefault="00C61E22" w:rsidP="00C61E22">
      <w:pPr>
        <w:spacing w:before="120" w:after="120" w:line="360" w:lineRule="auto"/>
        <w:ind w:firstLine="851"/>
        <w:jc w:val="both"/>
        <w:rPr>
          <w:rFonts w:ascii="Arial" w:hAnsi="Arial" w:cs="Arial"/>
          <w:bCs/>
        </w:rPr>
      </w:pPr>
    </w:p>
    <w:p w14:paraId="2CCEEDEE" w14:textId="32D2D102" w:rsidR="00081AB3" w:rsidRDefault="00081AB3" w:rsidP="00C61E22">
      <w:pPr>
        <w:spacing w:before="120" w:after="120" w:line="360" w:lineRule="auto"/>
        <w:ind w:firstLine="851"/>
        <w:jc w:val="both"/>
        <w:rPr>
          <w:rFonts w:ascii="Arial" w:hAnsi="Arial" w:cs="Arial"/>
        </w:rPr>
      </w:pPr>
    </w:p>
    <w:p w14:paraId="308757EB" w14:textId="77777777" w:rsidR="005254CC" w:rsidRDefault="005254CC" w:rsidP="00C61E22">
      <w:pPr>
        <w:spacing w:before="120" w:after="120" w:line="360" w:lineRule="auto"/>
        <w:ind w:firstLine="851"/>
        <w:jc w:val="both"/>
        <w:rPr>
          <w:rFonts w:ascii="Arial" w:hAnsi="Arial" w:cs="Arial"/>
        </w:rPr>
      </w:pPr>
    </w:p>
    <w:p w14:paraId="088D3376" w14:textId="77777777" w:rsidR="005254CC" w:rsidRDefault="005254CC" w:rsidP="00C61E22">
      <w:pPr>
        <w:spacing w:before="120" w:after="120" w:line="360" w:lineRule="auto"/>
        <w:ind w:firstLine="851"/>
        <w:jc w:val="both"/>
        <w:rPr>
          <w:rFonts w:ascii="Arial" w:hAnsi="Arial" w:cs="Arial"/>
        </w:rPr>
      </w:pPr>
    </w:p>
    <w:p w14:paraId="7C24F044" w14:textId="77777777" w:rsidR="005254CC" w:rsidRDefault="005254CC" w:rsidP="00C61E22">
      <w:pPr>
        <w:spacing w:before="120" w:after="120" w:line="360" w:lineRule="auto"/>
        <w:ind w:firstLine="851"/>
        <w:jc w:val="both"/>
        <w:rPr>
          <w:rFonts w:ascii="Arial" w:hAnsi="Arial" w:cs="Arial"/>
        </w:rPr>
      </w:pPr>
    </w:p>
    <w:p w14:paraId="2E7FBD8C" w14:textId="7597821E" w:rsidR="005254CC" w:rsidRDefault="005254CC">
      <w:pPr>
        <w:rPr>
          <w:rFonts w:ascii="Arial" w:hAnsi="Arial" w:cs="Arial"/>
        </w:rPr>
      </w:pPr>
      <w:r>
        <w:rPr>
          <w:rFonts w:ascii="Arial" w:hAnsi="Arial" w:cs="Arial"/>
        </w:rPr>
        <w:br w:type="page"/>
      </w:r>
    </w:p>
    <w:p w14:paraId="5067A611" w14:textId="18C17CBA" w:rsidR="005254CC" w:rsidRPr="00F40FB2" w:rsidRDefault="005254CC" w:rsidP="00665339">
      <w:pPr>
        <w:pStyle w:val="Nagwek1"/>
        <w:numPr>
          <w:ilvl w:val="0"/>
          <w:numId w:val="0"/>
        </w:numPr>
        <w:rPr>
          <w:rFonts w:ascii="Arial" w:hAnsi="Arial" w:cs="Arial"/>
          <w:color w:val="000000" w:themeColor="text1"/>
        </w:rPr>
      </w:pPr>
      <w:bookmarkStart w:id="85" w:name="_Toc160406951"/>
      <w:bookmarkStart w:id="86" w:name="_Hlk148957464"/>
      <w:r w:rsidRPr="004B7039">
        <w:rPr>
          <w:rFonts w:ascii="Arial" w:hAnsi="Arial" w:cs="Arial"/>
          <w:color w:val="000000" w:themeColor="text1"/>
        </w:rPr>
        <w:lastRenderedPageBreak/>
        <w:t>Załącznik nr 1 – wykaz podmiotów ekonomii społecznej</w:t>
      </w:r>
      <w:bookmarkEnd w:id="85"/>
    </w:p>
    <w:bookmarkEnd w:id="86"/>
    <w:p w14:paraId="7465A2D7"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Ośrodek Pomocy Społecznej w Wilczycach</w:t>
      </w:r>
    </w:p>
    <w:p w14:paraId="7B02B507"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Urząd Gminy Wilczyce</w:t>
      </w:r>
    </w:p>
    <w:p w14:paraId="26A454ED"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Ochotnicze Straże Pożarne działające na terenie gminy Wilczyce</w:t>
      </w:r>
    </w:p>
    <w:p w14:paraId="7C084379"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Centrum Kultury</w:t>
      </w:r>
    </w:p>
    <w:p w14:paraId="6D1816B4"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Szkoły Podstawowe działające na terenie gminy Wilczyce</w:t>
      </w:r>
    </w:p>
    <w:p w14:paraId="3EC9B65E"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Klub Seniora</w:t>
      </w:r>
    </w:p>
    <w:p w14:paraId="73BAE585"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Świetlice Środowiskowo-profilaktyczne</w:t>
      </w:r>
    </w:p>
    <w:p w14:paraId="0D931F22"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Klub Sportowy ,,Huragan”</w:t>
      </w:r>
    </w:p>
    <w:p w14:paraId="7C4B4B43"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Szkółka kolarska przy Szkole Podstawowej w Wilczycach</w:t>
      </w:r>
    </w:p>
    <w:p w14:paraId="7F5C97F8"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Koła Gospodyń Wiejskich działające na terenie gminy Wilczyce</w:t>
      </w:r>
    </w:p>
    <w:p w14:paraId="70931F2F" w14:textId="77777777" w:rsidR="00DD4143" w:rsidRPr="00DD4143"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Gminna Komisja Rozwiązywania Problemów Alkoholowych przy Gminie Wilczyce</w:t>
      </w:r>
    </w:p>
    <w:p w14:paraId="3B2B0CF0" w14:textId="0C39F933" w:rsidR="00291815" w:rsidRDefault="00DD4143" w:rsidP="00DD4143">
      <w:pPr>
        <w:pStyle w:val="Akapitzlist"/>
        <w:numPr>
          <w:ilvl w:val="0"/>
          <w:numId w:val="57"/>
        </w:numPr>
        <w:spacing w:before="120" w:after="120" w:line="360" w:lineRule="auto"/>
        <w:rPr>
          <w:rFonts w:ascii="Arial" w:hAnsi="Arial" w:cs="Arial"/>
          <w:color w:val="000000" w:themeColor="text1"/>
          <w:szCs w:val="24"/>
        </w:rPr>
      </w:pPr>
      <w:r w:rsidRPr="00DD4143">
        <w:rPr>
          <w:rFonts w:ascii="Arial" w:hAnsi="Arial" w:cs="Arial"/>
          <w:color w:val="000000" w:themeColor="text1"/>
          <w:szCs w:val="24"/>
        </w:rPr>
        <w:t>Zespół Interdyscyplinarny</w:t>
      </w:r>
    </w:p>
    <w:p w14:paraId="5CA1AB1B" w14:textId="77777777" w:rsidR="00291815" w:rsidRPr="00291815" w:rsidRDefault="00291815" w:rsidP="00291815">
      <w:pPr>
        <w:spacing w:before="120" w:after="120" w:line="360" w:lineRule="auto"/>
        <w:rPr>
          <w:rFonts w:ascii="Arial" w:hAnsi="Arial" w:cs="Arial"/>
          <w:color w:val="000000" w:themeColor="text1"/>
          <w:szCs w:val="24"/>
        </w:rPr>
      </w:pPr>
    </w:p>
    <w:sectPr w:rsidR="00291815" w:rsidRPr="00291815" w:rsidSect="00D93EA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A6F06" w14:textId="77777777" w:rsidR="003C3B86" w:rsidRDefault="003C3B86" w:rsidP="008F74A9">
      <w:pPr>
        <w:spacing w:after="0" w:line="240" w:lineRule="auto"/>
      </w:pPr>
      <w:r>
        <w:separator/>
      </w:r>
    </w:p>
  </w:endnote>
  <w:endnote w:type="continuationSeparator" w:id="0">
    <w:p w14:paraId="75425F99" w14:textId="77777777" w:rsidR="003C3B86" w:rsidRDefault="003C3B86" w:rsidP="008F74A9">
      <w:pPr>
        <w:spacing w:after="0" w:line="240" w:lineRule="auto"/>
      </w:pPr>
      <w:r>
        <w:continuationSeparator/>
      </w:r>
    </w:p>
  </w:endnote>
  <w:endnote w:type="continuationNotice" w:id="1">
    <w:p w14:paraId="3E0D47B2" w14:textId="77777777" w:rsidR="003C3B86" w:rsidRDefault="003C3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NewRoman">
    <w:altName w:val="Klee One"/>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10568625"/>
      <w:docPartObj>
        <w:docPartGallery w:val="Page Numbers (Bottom of Page)"/>
        <w:docPartUnique/>
      </w:docPartObj>
    </w:sdtPr>
    <w:sdtEndPr/>
    <w:sdtContent>
      <w:p w14:paraId="6CE5BA7A" w14:textId="05660FB4" w:rsidR="00184E57" w:rsidRPr="009D31D3" w:rsidRDefault="00184E57">
        <w:pPr>
          <w:pStyle w:val="Stopka"/>
          <w:jc w:val="right"/>
          <w:rPr>
            <w:rFonts w:ascii="Arial" w:hAnsi="Arial" w:cs="Arial"/>
          </w:rPr>
        </w:pPr>
        <w:r w:rsidRPr="009D31D3">
          <w:rPr>
            <w:rFonts w:ascii="Arial" w:hAnsi="Arial" w:cs="Arial"/>
          </w:rPr>
          <w:fldChar w:fldCharType="begin"/>
        </w:r>
        <w:r w:rsidRPr="009D31D3">
          <w:rPr>
            <w:rFonts w:ascii="Arial" w:hAnsi="Arial" w:cs="Arial"/>
          </w:rPr>
          <w:instrText>PAGE   \* MERGEFORMAT</w:instrText>
        </w:r>
        <w:r w:rsidRPr="009D31D3">
          <w:rPr>
            <w:rFonts w:ascii="Arial" w:hAnsi="Arial" w:cs="Arial"/>
          </w:rPr>
          <w:fldChar w:fldCharType="separate"/>
        </w:r>
        <w:r w:rsidR="007C4B7A" w:rsidRPr="009D31D3">
          <w:rPr>
            <w:rFonts w:ascii="Arial" w:hAnsi="Arial" w:cs="Arial"/>
            <w:noProof/>
          </w:rPr>
          <w:t>3</w:t>
        </w:r>
        <w:r w:rsidRPr="009D31D3">
          <w:rPr>
            <w:rFonts w:ascii="Arial" w:hAnsi="Arial" w:cs="Arial"/>
          </w:rPr>
          <w:fldChar w:fldCharType="end"/>
        </w:r>
      </w:p>
    </w:sdtContent>
  </w:sdt>
  <w:p w14:paraId="0F7D1DC6" w14:textId="03B60557" w:rsidR="00184E57" w:rsidRDefault="00184E57" w:rsidP="009323A2">
    <w:pPr>
      <w:pStyle w:val="Stopka"/>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A28D3" w14:textId="77777777" w:rsidR="003C3B86" w:rsidRDefault="003C3B86" w:rsidP="008F74A9">
      <w:pPr>
        <w:spacing w:after="0" w:line="240" w:lineRule="auto"/>
      </w:pPr>
      <w:r>
        <w:separator/>
      </w:r>
    </w:p>
  </w:footnote>
  <w:footnote w:type="continuationSeparator" w:id="0">
    <w:p w14:paraId="5013299E" w14:textId="77777777" w:rsidR="003C3B86" w:rsidRDefault="003C3B86" w:rsidP="008F74A9">
      <w:pPr>
        <w:spacing w:after="0" w:line="240" w:lineRule="auto"/>
      </w:pPr>
      <w:r>
        <w:continuationSeparator/>
      </w:r>
    </w:p>
  </w:footnote>
  <w:footnote w:type="continuationNotice" w:id="1">
    <w:p w14:paraId="7DB83D36" w14:textId="77777777" w:rsidR="003C3B86" w:rsidRDefault="003C3B86">
      <w:pPr>
        <w:spacing w:after="0" w:line="240" w:lineRule="auto"/>
      </w:pPr>
    </w:p>
  </w:footnote>
  <w:footnote w:id="2">
    <w:p w14:paraId="76BBE231" w14:textId="77777777" w:rsidR="00184E57" w:rsidRPr="00BE6B6B" w:rsidRDefault="00184E57" w:rsidP="008F74A9">
      <w:pPr>
        <w:rPr>
          <w:rFonts w:cs="Times New Roman"/>
          <w:sz w:val="16"/>
          <w:szCs w:val="16"/>
        </w:rPr>
      </w:pPr>
      <w:r w:rsidRPr="00BE6B6B">
        <w:rPr>
          <w:rStyle w:val="Odwoanieprzypisudolnego"/>
          <w:rFonts w:cs="Times New Roman"/>
          <w:sz w:val="16"/>
          <w:szCs w:val="16"/>
        </w:rPr>
        <w:footnoteRef/>
      </w:r>
      <w:r>
        <w:rPr>
          <w:rFonts w:cs="Times New Roman"/>
          <w:sz w:val="16"/>
          <w:szCs w:val="16"/>
        </w:rPr>
        <w:t xml:space="preserve"> K. </w:t>
      </w:r>
      <w:r w:rsidRPr="00BE6B6B">
        <w:rPr>
          <w:rFonts w:cs="Times New Roman"/>
          <w:sz w:val="16"/>
          <w:szCs w:val="16"/>
        </w:rPr>
        <w:t>Frysztacki, Socjologia problemów społecznych, Warszawa 2009, s. 20.</w:t>
      </w:r>
    </w:p>
  </w:footnote>
  <w:footnote w:id="3">
    <w:p w14:paraId="20E15AED" w14:textId="77777777" w:rsidR="00184E57" w:rsidRPr="00BE6B6B" w:rsidRDefault="00184E57" w:rsidP="008F74A9">
      <w:pPr>
        <w:rPr>
          <w:rFonts w:cs="Times New Roman"/>
          <w:sz w:val="16"/>
          <w:szCs w:val="16"/>
        </w:rPr>
      </w:pPr>
      <w:r w:rsidRPr="00BE6B6B">
        <w:rPr>
          <w:rStyle w:val="Odwoanieprzypisudolnego"/>
          <w:rFonts w:cs="Times New Roman"/>
          <w:sz w:val="16"/>
          <w:szCs w:val="16"/>
        </w:rPr>
        <w:footnoteRef/>
      </w:r>
      <w:r w:rsidRPr="00BE6B6B">
        <w:rPr>
          <w:rFonts w:cs="Times New Roman"/>
          <w:sz w:val="16"/>
          <w:szCs w:val="16"/>
        </w:rPr>
        <w:t xml:space="preserve"> </w:t>
      </w:r>
      <w:r>
        <w:rPr>
          <w:rFonts w:cs="Times New Roman"/>
          <w:sz w:val="16"/>
          <w:szCs w:val="16"/>
        </w:rPr>
        <w:t xml:space="preserve">K. Frysztacki, Problemy społeczne </w:t>
      </w:r>
      <w:r w:rsidRPr="00BE6B6B">
        <w:rPr>
          <w:rFonts w:cs="Times New Roman"/>
          <w:sz w:val="16"/>
          <w:szCs w:val="16"/>
        </w:rPr>
        <w:t>[w:] Encyklopedia socjologii, tom III, Warszawa 2000, s. 205</w:t>
      </w:r>
      <w:r>
        <w:rPr>
          <w:rFonts w:cs="Times New Roman"/>
          <w:sz w:val="16"/>
          <w:szCs w:val="16"/>
        </w:rPr>
        <w:t>.</w:t>
      </w:r>
    </w:p>
    <w:p w14:paraId="006A09F2" w14:textId="77777777" w:rsidR="00184E57" w:rsidRDefault="00184E57" w:rsidP="008F74A9">
      <w:pPr>
        <w:pStyle w:val="Tekstprzypisudolnego"/>
      </w:pPr>
    </w:p>
  </w:footnote>
  <w:footnote w:id="4">
    <w:p w14:paraId="03E5DDED" w14:textId="7AE49F41" w:rsidR="00514214" w:rsidRPr="0059427D" w:rsidRDefault="00514214">
      <w:pPr>
        <w:pStyle w:val="Tekstprzypisudolnego"/>
        <w:rPr>
          <w:rFonts w:ascii="Arial" w:hAnsi="Arial" w:cs="Arial"/>
          <w:sz w:val="18"/>
          <w:szCs w:val="18"/>
        </w:rPr>
      </w:pPr>
      <w:r w:rsidRPr="0059427D">
        <w:rPr>
          <w:rStyle w:val="Odwoanieprzypisudolnego"/>
          <w:rFonts w:ascii="Arial" w:hAnsi="Arial" w:cs="Arial"/>
          <w:sz w:val="18"/>
          <w:szCs w:val="18"/>
        </w:rPr>
        <w:footnoteRef/>
      </w:r>
      <w:r w:rsidRPr="0059427D">
        <w:rPr>
          <w:rFonts w:ascii="Arial" w:hAnsi="Arial" w:cs="Arial"/>
          <w:sz w:val="18"/>
          <w:szCs w:val="18"/>
        </w:rPr>
        <w:t xml:space="preserve"> </w:t>
      </w:r>
      <w:r w:rsidR="0059427D" w:rsidRPr="0059427D">
        <w:rPr>
          <w:rFonts w:ascii="Arial" w:hAnsi="Arial" w:cs="Arial"/>
          <w:sz w:val="18"/>
          <w:szCs w:val="18"/>
        </w:rPr>
        <w:t>Część danych</w:t>
      </w:r>
      <w:r w:rsidRPr="0059427D">
        <w:rPr>
          <w:rFonts w:ascii="Arial" w:hAnsi="Arial" w:cs="Arial"/>
          <w:sz w:val="18"/>
          <w:szCs w:val="18"/>
        </w:rPr>
        <w:t xml:space="preserve"> wskazan</w:t>
      </w:r>
      <w:r w:rsidR="0059427D" w:rsidRPr="0059427D">
        <w:rPr>
          <w:rFonts w:ascii="Arial" w:hAnsi="Arial" w:cs="Arial"/>
          <w:sz w:val="18"/>
          <w:szCs w:val="18"/>
        </w:rPr>
        <w:t>ych</w:t>
      </w:r>
      <w:r w:rsidRPr="0059427D">
        <w:rPr>
          <w:rFonts w:ascii="Arial" w:hAnsi="Arial" w:cs="Arial"/>
          <w:sz w:val="18"/>
          <w:szCs w:val="18"/>
        </w:rPr>
        <w:t xml:space="preserve"> w podrozdziale „Informacje ogólne” </w:t>
      </w:r>
      <w:r w:rsidR="0059427D" w:rsidRPr="0059427D">
        <w:rPr>
          <w:rFonts w:ascii="Arial" w:hAnsi="Arial" w:cs="Arial"/>
          <w:sz w:val="18"/>
          <w:szCs w:val="18"/>
        </w:rPr>
        <w:t>pochodzi z portalu</w:t>
      </w:r>
      <w:r w:rsidRPr="0059427D">
        <w:rPr>
          <w:rFonts w:ascii="Arial" w:hAnsi="Arial" w:cs="Arial"/>
          <w:sz w:val="18"/>
          <w:szCs w:val="18"/>
        </w:rPr>
        <w:t xml:space="preserve"> www.polskawliczbach.pl</w:t>
      </w:r>
    </w:p>
  </w:footnote>
  <w:footnote w:id="5">
    <w:p w14:paraId="301DFA17" w14:textId="77777777" w:rsidR="006544CF" w:rsidRDefault="006544CF" w:rsidP="006544CF">
      <w:pPr>
        <w:pStyle w:val="Tekstprzypisudolnego"/>
      </w:pPr>
      <w:r>
        <w:rPr>
          <w:rStyle w:val="Odwoanieprzypisudolnego"/>
        </w:rPr>
        <w:footnoteRef/>
      </w:r>
      <w:r>
        <w:t xml:space="preserve"> Organizacje pozarządowe o</w:t>
      </w:r>
      <w:r w:rsidRPr="001D5C7E">
        <w:t xml:space="preserve"> któr</w:t>
      </w:r>
      <w:r>
        <w:t>ych</w:t>
      </w:r>
      <w:r w:rsidRPr="001D5C7E">
        <w:t xml:space="preserve"> mowa w art. 3 ust. 2 ustawy z dnia 24 kwietnia 2003 r. o działalności pożytku publicznego i o wolontariacie, z wyjątkiem partii politycznych, europejskich partii politycznych, związków zawodowych i organizacji pracodawców, samorządów zawodowych, fundacji utworzonych przez partie polityczne i europejskich fundacji politycznych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6599"/>
        </w:tabs>
      </w:pPr>
      <w:rPr>
        <w:rFonts w:ascii="Times New Roman" w:hAnsi="Times New Roman" w:cs="Times New Roman"/>
      </w:rPr>
    </w:lvl>
  </w:abstractNum>
  <w:abstractNum w:abstractNumId="1"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multilevel"/>
    <w:tmpl w:val="00000004"/>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B"/>
    <w:multiLevelType w:val="multilevel"/>
    <w:tmpl w:val="0000000B"/>
    <w:name w:val="WW8Num11"/>
    <w:lvl w:ilvl="0">
      <w:start w:val="1"/>
      <w:numFmt w:val="decimal"/>
      <w:lvlText w:val="%1."/>
      <w:lvlJc w:val="left"/>
      <w:pPr>
        <w:tabs>
          <w:tab w:val="num" w:pos="0"/>
        </w:tabs>
        <w:ind w:left="720" w:hanging="360"/>
      </w:pPr>
      <w:rPr>
        <w:color w:val="00000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6"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color w:val="000000"/>
      </w:rPr>
    </w:lvl>
  </w:abstractNum>
  <w:abstractNum w:abstractNumId="7" w15:restartNumberingAfterBreak="0">
    <w:nsid w:val="0000000D"/>
    <w:multiLevelType w:val="singleLevel"/>
    <w:tmpl w:val="0000000D"/>
    <w:name w:val="WW8Num13"/>
    <w:lvl w:ilvl="0">
      <w:start w:val="1"/>
      <w:numFmt w:val="decimal"/>
      <w:lvlText w:val="%1."/>
      <w:lvlJc w:val="left"/>
      <w:pPr>
        <w:tabs>
          <w:tab w:val="num" w:pos="0"/>
        </w:tabs>
        <w:ind w:left="720" w:hanging="360"/>
      </w:pPr>
      <w:rPr>
        <w:color w:val="000000"/>
      </w:rPr>
    </w:lvl>
  </w:abstractNum>
  <w:abstractNum w:abstractNumId="8"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color w:val="000000"/>
      </w:r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Times New Roman" w:eastAsia="Times New Roman" w:hAnsi="Times New Roman" w:cs="Times New Roman"/>
        <w:color w:val="000000"/>
      </w:rPr>
    </w:lvl>
  </w:abstractNum>
  <w:abstractNum w:abstractNumId="10" w15:restartNumberingAfterBreak="0">
    <w:nsid w:val="00B304AA"/>
    <w:multiLevelType w:val="multilevel"/>
    <w:tmpl w:val="34B095F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8C22361"/>
    <w:multiLevelType w:val="hybridMultilevel"/>
    <w:tmpl w:val="BCBCFD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B1369"/>
    <w:multiLevelType w:val="multilevel"/>
    <w:tmpl w:val="88D60C3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D99613D"/>
    <w:multiLevelType w:val="multilevel"/>
    <w:tmpl w:val="13AE5FB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EB72C67"/>
    <w:multiLevelType w:val="hybridMultilevel"/>
    <w:tmpl w:val="359401A6"/>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F0E3523"/>
    <w:multiLevelType w:val="hybridMultilevel"/>
    <w:tmpl w:val="5A88A4AA"/>
    <w:lvl w:ilvl="0" w:tplc="A028AA4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15:restartNumberingAfterBreak="0">
    <w:nsid w:val="10734770"/>
    <w:multiLevelType w:val="hybridMultilevel"/>
    <w:tmpl w:val="9768D5B6"/>
    <w:lvl w:ilvl="0" w:tplc="5CA452DE">
      <w:start w:val="1"/>
      <w:numFmt w:val="decimal"/>
      <w:lvlText w:val="%1."/>
      <w:lvlJc w:val="left"/>
      <w:pPr>
        <w:ind w:left="72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9796E302">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004102">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6868C0">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7CC2AC2">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D4E29DC">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CF06F3E">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9A6331E">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DEE42C">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1324E6A"/>
    <w:multiLevelType w:val="hybridMultilevel"/>
    <w:tmpl w:val="EE26D2F2"/>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1830D07"/>
    <w:multiLevelType w:val="hybridMultilevel"/>
    <w:tmpl w:val="5CD8688E"/>
    <w:lvl w:ilvl="0" w:tplc="698204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3DF0F4E"/>
    <w:multiLevelType w:val="hybridMultilevel"/>
    <w:tmpl w:val="BFC6B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E0047F"/>
    <w:multiLevelType w:val="hybridMultilevel"/>
    <w:tmpl w:val="4AF039F8"/>
    <w:lvl w:ilvl="0" w:tplc="3CC6CC4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4074B4"/>
    <w:multiLevelType w:val="hybridMultilevel"/>
    <w:tmpl w:val="CC127D82"/>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A7B1F58"/>
    <w:multiLevelType w:val="hybridMultilevel"/>
    <w:tmpl w:val="6CAC85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3B29A8"/>
    <w:multiLevelType w:val="hybridMultilevel"/>
    <w:tmpl w:val="AF143064"/>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CDF5FB9"/>
    <w:multiLevelType w:val="hybridMultilevel"/>
    <w:tmpl w:val="E7E86E82"/>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E8808AE"/>
    <w:multiLevelType w:val="hybridMultilevel"/>
    <w:tmpl w:val="3094250A"/>
    <w:lvl w:ilvl="0" w:tplc="698204C4">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6" w15:restartNumberingAfterBreak="0">
    <w:nsid w:val="20576BA7"/>
    <w:multiLevelType w:val="hybridMultilevel"/>
    <w:tmpl w:val="78420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0592AFF"/>
    <w:multiLevelType w:val="hybridMultilevel"/>
    <w:tmpl w:val="6518DC30"/>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2961828"/>
    <w:multiLevelType w:val="multilevel"/>
    <w:tmpl w:val="B9964082"/>
    <w:styleLink w:val="WW8Num5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3C626E7"/>
    <w:multiLevelType w:val="hybridMultilevel"/>
    <w:tmpl w:val="561856AC"/>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5EB5201"/>
    <w:multiLevelType w:val="hybridMultilevel"/>
    <w:tmpl w:val="5FB418C0"/>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DB3655"/>
    <w:multiLevelType w:val="hybridMultilevel"/>
    <w:tmpl w:val="0DB2CD1A"/>
    <w:lvl w:ilvl="0" w:tplc="F23CA1D4">
      <w:start w:val="1"/>
      <w:numFmt w:val="upperRoman"/>
      <w:lvlText w:val="%1."/>
      <w:lvlJc w:val="right"/>
      <w:pPr>
        <w:ind w:left="1571" w:hanging="360"/>
      </w:pPr>
      <w:rPr>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27E10A5E"/>
    <w:multiLevelType w:val="multilevel"/>
    <w:tmpl w:val="8EB8CD2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28980A7D"/>
    <w:multiLevelType w:val="hybridMultilevel"/>
    <w:tmpl w:val="3848AE6C"/>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1E0BBC"/>
    <w:multiLevelType w:val="hybridMultilevel"/>
    <w:tmpl w:val="B34E520E"/>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F2F614C"/>
    <w:multiLevelType w:val="hybridMultilevel"/>
    <w:tmpl w:val="F640A7C0"/>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01E2FEA"/>
    <w:multiLevelType w:val="hybridMultilevel"/>
    <w:tmpl w:val="C34CBC20"/>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EA029B"/>
    <w:multiLevelType w:val="multilevel"/>
    <w:tmpl w:val="23526A38"/>
    <w:styleLink w:val="WW8Num3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75455FE"/>
    <w:multiLevelType w:val="hybridMultilevel"/>
    <w:tmpl w:val="74AC4F90"/>
    <w:lvl w:ilvl="0" w:tplc="8222EBEC">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B376C9"/>
    <w:multiLevelType w:val="hybridMultilevel"/>
    <w:tmpl w:val="B05C491E"/>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566930"/>
    <w:multiLevelType w:val="hybridMultilevel"/>
    <w:tmpl w:val="BCBCFD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DE07E6D"/>
    <w:multiLevelType w:val="hybridMultilevel"/>
    <w:tmpl w:val="F1A86066"/>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379369D"/>
    <w:multiLevelType w:val="hybridMultilevel"/>
    <w:tmpl w:val="BCBCFDA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0730E7"/>
    <w:multiLevelType w:val="hybridMultilevel"/>
    <w:tmpl w:val="9BD25474"/>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4A50BE"/>
    <w:multiLevelType w:val="hybridMultilevel"/>
    <w:tmpl w:val="C07CE13A"/>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4F5B2965"/>
    <w:multiLevelType w:val="hybridMultilevel"/>
    <w:tmpl w:val="7FDE0BAE"/>
    <w:lvl w:ilvl="0" w:tplc="6BE0D69C">
      <w:start w:val="1"/>
      <w:numFmt w:val="decimal"/>
      <w:pStyle w:val="Nagwek2"/>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815D88"/>
    <w:multiLevelType w:val="hybridMultilevel"/>
    <w:tmpl w:val="090C769E"/>
    <w:lvl w:ilvl="0" w:tplc="4C64094A">
      <w:start w:val="1"/>
      <w:numFmt w:val="bullet"/>
      <w:lvlText w:val=""/>
      <w:lvlJc w:val="left"/>
      <w:pPr>
        <w:ind w:left="36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608E96FE">
      <w:start w:val="1"/>
      <w:numFmt w:val="bullet"/>
      <w:lvlText w:val="o"/>
      <w:lvlJc w:val="left"/>
      <w:pPr>
        <w:ind w:left="1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1A686462">
      <w:start w:val="1"/>
      <w:numFmt w:val="bullet"/>
      <w:lvlText w:val="▪"/>
      <w:lvlJc w:val="left"/>
      <w:pPr>
        <w:ind w:left="1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044848A">
      <w:start w:val="1"/>
      <w:numFmt w:val="bullet"/>
      <w:lvlText w:val="•"/>
      <w:lvlJc w:val="left"/>
      <w:pPr>
        <w:ind w:left="2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1D64FAE">
      <w:start w:val="1"/>
      <w:numFmt w:val="bullet"/>
      <w:lvlText w:val="o"/>
      <w:lvlJc w:val="left"/>
      <w:pPr>
        <w:ind w:left="32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7086A92">
      <w:start w:val="1"/>
      <w:numFmt w:val="bullet"/>
      <w:lvlText w:val="▪"/>
      <w:lvlJc w:val="left"/>
      <w:pPr>
        <w:ind w:left="39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9AA0FB8">
      <w:start w:val="1"/>
      <w:numFmt w:val="bullet"/>
      <w:lvlText w:val="•"/>
      <w:lvlJc w:val="left"/>
      <w:pPr>
        <w:ind w:left="4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510C540">
      <w:start w:val="1"/>
      <w:numFmt w:val="bullet"/>
      <w:lvlText w:val="o"/>
      <w:lvlJc w:val="left"/>
      <w:pPr>
        <w:ind w:left="54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11C0D8E">
      <w:start w:val="1"/>
      <w:numFmt w:val="bullet"/>
      <w:lvlText w:val="▪"/>
      <w:lvlJc w:val="left"/>
      <w:pPr>
        <w:ind w:left="61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50AD3620"/>
    <w:multiLevelType w:val="hybridMultilevel"/>
    <w:tmpl w:val="2D3CD426"/>
    <w:lvl w:ilvl="0" w:tplc="3CC6CC4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5C7A7E"/>
    <w:multiLevelType w:val="hybridMultilevel"/>
    <w:tmpl w:val="E482EAB2"/>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AA2107"/>
    <w:multiLevelType w:val="hybridMultilevel"/>
    <w:tmpl w:val="96B87DBA"/>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D17B9E"/>
    <w:multiLevelType w:val="hybridMultilevel"/>
    <w:tmpl w:val="6562F0E6"/>
    <w:lvl w:ilvl="0" w:tplc="A028AA4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15:restartNumberingAfterBreak="0">
    <w:nsid w:val="52350B39"/>
    <w:multiLevelType w:val="hybridMultilevel"/>
    <w:tmpl w:val="8736C560"/>
    <w:lvl w:ilvl="0" w:tplc="698204C4">
      <w:start w:val="1"/>
      <w:numFmt w:val="bullet"/>
      <w:lvlText w:val=""/>
      <w:lvlJc w:val="left"/>
      <w:pPr>
        <w:ind w:left="743" w:hanging="360"/>
      </w:pPr>
      <w:rPr>
        <w:rFonts w:ascii="Symbol" w:hAnsi="Symbol" w:hint="default"/>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52" w15:restartNumberingAfterBreak="0">
    <w:nsid w:val="5316290F"/>
    <w:multiLevelType w:val="multilevel"/>
    <w:tmpl w:val="A8D21190"/>
    <w:styleLink w:val="WW8Num1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367650A"/>
    <w:multiLevelType w:val="multilevel"/>
    <w:tmpl w:val="05E09B4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7A4F3D"/>
    <w:multiLevelType w:val="hybridMultilevel"/>
    <w:tmpl w:val="31FE41DA"/>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7034B21"/>
    <w:multiLevelType w:val="hybridMultilevel"/>
    <w:tmpl w:val="04F8FCB2"/>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82E1363"/>
    <w:multiLevelType w:val="hybridMultilevel"/>
    <w:tmpl w:val="E3E09B1E"/>
    <w:lvl w:ilvl="0" w:tplc="2A3A71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251C8B"/>
    <w:multiLevelType w:val="hybridMultilevel"/>
    <w:tmpl w:val="828C9C5E"/>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B0C1BA1"/>
    <w:multiLevelType w:val="multilevel"/>
    <w:tmpl w:val="54C697A2"/>
    <w:styleLink w:val="WW8Num6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D3A328B"/>
    <w:multiLevelType w:val="hybridMultilevel"/>
    <w:tmpl w:val="6B68E648"/>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DF5596F"/>
    <w:multiLevelType w:val="hybridMultilevel"/>
    <w:tmpl w:val="711CDCE6"/>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40A3108"/>
    <w:multiLevelType w:val="multilevel"/>
    <w:tmpl w:val="565A3BCC"/>
    <w:styleLink w:val="WW8Num47"/>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5B524A7"/>
    <w:multiLevelType w:val="hybridMultilevel"/>
    <w:tmpl w:val="C2E4567E"/>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5F53CC0"/>
    <w:multiLevelType w:val="hybridMultilevel"/>
    <w:tmpl w:val="A3324BA8"/>
    <w:lvl w:ilvl="0" w:tplc="3CC6CC4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E765DD"/>
    <w:multiLevelType w:val="hybridMultilevel"/>
    <w:tmpl w:val="581EDA5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5" w15:restartNumberingAfterBreak="0">
    <w:nsid w:val="6B9A5105"/>
    <w:multiLevelType w:val="multilevel"/>
    <w:tmpl w:val="FAA4F82E"/>
    <w:styleLink w:val="WWNum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BCC2FF2"/>
    <w:multiLevelType w:val="hybridMultilevel"/>
    <w:tmpl w:val="44E44BB6"/>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71941212"/>
    <w:multiLevelType w:val="hybridMultilevel"/>
    <w:tmpl w:val="E9E6D43C"/>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2795C97"/>
    <w:multiLevelType w:val="hybridMultilevel"/>
    <w:tmpl w:val="A692BFF2"/>
    <w:lvl w:ilvl="0" w:tplc="698204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61C6559"/>
    <w:multiLevelType w:val="hybridMultilevel"/>
    <w:tmpl w:val="C6EE1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7E27ABE"/>
    <w:multiLevelType w:val="hybridMultilevel"/>
    <w:tmpl w:val="1D1E7DB2"/>
    <w:lvl w:ilvl="0" w:tplc="A028AA4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71" w15:restartNumberingAfterBreak="0">
    <w:nsid w:val="7D810D78"/>
    <w:multiLevelType w:val="hybridMultilevel"/>
    <w:tmpl w:val="E13424BE"/>
    <w:lvl w:ilvl="0" w:tplc="4C640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823443">
    <w:abstractNumId w:val="38"/>
  </w:num>
  <w:num w:numId="2" w16cid:durableId="1645038034">
    <w:abstractNumId w:val="45"/>
  </w:num>
  <w:num w:numId="3" w16cid:durableId="208883625">
    <w:abstractNumId w:val="12"/>
  </w:num>
  <w:num w:numId="4" w16cid:durableId="1361277051">
    <w:abstractNumId w:val="16"/>
  </w:num>
  <w:num w:numId="5" w16cid:durableId="1383670181">
    <w:abstractNumId w:val="46"/>
  </w:num>
  <w:num w:numId="6" w16cid:durableId="423762970">
    <w:abstractNumId w:val="71"/>
  </w:num>
  <w:num w:numId="7" w16cid:durableId="709304231">
    <w:abstractNumId w:val="14"/>
  </w:num>
  <w:num w:numId="8" w16cid:durableId="2068213161">
    <w:abstractNumId w:val="62"/>
  </w:num>
  <w:num w:numId="9" w16cid:durableId="1271087564">
    <w:abstractNumId w:val="45"/>
    <w:lvlOverride w:ilvl="0">
      <w:startOverride w:val="1"/>
    </w:lvlOverride>
  </w:num>
  <w:num w:numId="10" w16cid:durableId="1873567586">
    <w:abstractNumId w:val="45"/>
    <w:lvlOverride w:ilvl="0">
      <w:startOverride w:val="1"/>
    </w:lvlOverride>
  </w:num>
  <w:num w:numId="11" w16cid:durableId="1417748429">
    <w:abstractNumId w:val="45"/>
    <w:lvlOverride w:ilvl="0">
      <w:startOverride w:val="1"/>
    </w:lvlOverride>
  </w:num>
  <w:num w:numId="12" w16cid:durableId="242953305">
    <w:abstractNumId w:val="65"/>
  </w:num>
  <w:num w:numId="13" w16cid:durableId="1699163274">
    <w:abstractNumId w:val="53"/>
  </w:num>
  <w:num w:numId="14" w16cid:durableId="1110776634">
    <w:abstractNumId w:val="42"/>
  </w:num>
  <w:num w:numId="15" w16cid:durableId="1267154619">
    <w:abstractNumId w:val="26"/>
  </w:num>
  <w:num w:numId="16" w16cid:durableId="486751678">
    <w:abstractNumId w:val="60"/>
  </w:num>
  <w:num w:numId="17" w16cid:durableId="1100372959">
    <w:abstractNumId w:val="31"/>
  </w:num>
  <w:num w:numId="18" w16cid:durableId="851069751">
    <w:abstractNumId w:val="57"/>
  </w:num>
  <w:num w:numId="19" w16cid:durableId="1102840063">
    <w:abstractNumId w:val="33"/>
  </w:num>
  <w:num w:numId="20" w16cid:durableId="2052336391">
    <w:abstractNumId w:val="36"/>
  </w:num>
  <w:num w:numId="21" w16cid:durableId="730621098">
    <w:abstractNumId w:val="20"/>
  </w:num>
  <w:num w:numId="22" w16cid:durableId="1626235227">
    <w:abstractNumId w:val="63"/>
  </w:num>
  <w:num w:numId="23" w16cid:durableId="97412415">
    <w:abstractNumId w:val="47"/>
  </w:num>
  <w:num w:numId="24" w16cid:durableId="973874413">
    <w:abstractNumId w:val="17"/>
  </w:num>
  <w:num w:numId="25" w16cid:durableId="1297492313">
    <w:abstractNumId w:val="21"/>
  </w:num>
  <w:num w:numId="26" w16cid:durableId="2121144440">
    <w:abstractNumId w:val="54"/>
  </w:num>
  <w:num w:numId="27" w16cid:durableId="1706326064">
    <w:abstractNumId w:val="70"/>
  </w:num>
  <w:num w:numId="28" w16cid:durableId="392168738">
    <w:abstractNumId w:val="15"/>
  </w:num>
  <w:num w:numId="29" w16cid:durableId="1674531939">
    <w:abstractNumId w:val="56"/>
  </w:num>
  <w:num w:numId="30" w16cid:durableId="185750367">
    <w:abstractNumId w:val="50"/>
  </w:num>
  <w:num w:numId="31" w16cid:durableId="1178041708">
    <w:abstractNumId w:val="67"/>
  </w:num>
  <w:num w:numId="32" w16cid:durableId="2132897770">
    <w:abstractNumId w:val="45"/>
    <w:lvlOverride w:ilvl="0">
      <w:startOverride w:val="1"/>
    </w:lvlOverride>
  </w:num>
  <w:num w:numId="33" w16cid:durableId="1002005946">
    <w:abstractNumId w:val="64"/>
  </w:num>
  <w:num w:numId="34" w16cid:durableId="1489056218">
    <w:abstractNumId w:val="19"/>
  </w:num>
  <w:num w:numId="35" w16cid:durableId="1010595880">
    <w:abstractNumId w:val="18"/>
  </w:num>
  <w:num w:numId="36" w16cid:durableId="1958171083">
    <w:abstractNumId w:val="69"/>
  </w:num>
  <w:num w:numId="37" w16cid:durableId="936017348">
    <w:abstractNumId w:val="22"/>
  </w:num>
  <w:num w:numId="38" w16cid:durableId="1251935883">
    <w:abstractNumId w:val="28"/>
  </w:num>
  <w:num w:numId="39" w16cid:durableId="2088571938">
    <w:abstractNumId w:val="52"/>
  </w:num>
  <w:num w:numId="40" w16cid:durableId="1752576506">
    <w:abstractNumId w:val="61"/>
  </w:num>
  <w:num w:numId="41" w16cid:durableId="1203135990">
    <w:abstractNumId w:val="37"/>
  </w:num>
  <w:num w:numId="42" w16cid:durableId="1477721346">
    <w:abstractNumId w:val="58"/>
  </w:num>
  <w:num w:numId="43" w16cid:durableId="1661885888">
    <w:abstractNumId w:val="32"/>
  </w:num>
  <w:num w:numId="44" w16cid:durableId="1067267849">
    <w:abstractNumId w:val="13"/>
  </w:num>
  <w:num w:numId="45" w16cid:durableId="456605253">
    <w:abstractNumId w:val="10"/>
  </w:num>
  <w:num w:numId="46" w16cid:durableId="662896888">
    <w:abstractNumId w:val="40"/>
  </w:num>
  <w:num w:numId="47" w16cid:durableId="1810440825">
    <w:abstractNumId w:val="11"/>
  </w:num>
  <w:num w:numId="48" w16cid:durableId="1282375270">
    <w:abstractNumId w:val="49"/>
  </w:num>
  <w:num w:numId="49" w16cid:durableId="1979722863">
    <w:abstractNumId w:val="51"/>
  </w:num>
  <w:num w:numId="50" w16cid:durableId="1727297002">
    <w:abstractNumId w:val="43"/>
  </w:num>
  <w:num w:numId="51" w16cid:durableId="1553888466">
    <w:abstractNumId w:val="68"/>
  </w:num>
  <w:num w:numId="52" w16cid:durableId="2037849426">
    <w:abstractNumId w:val="27"/>
  </w:num>
  <w:num w:numId="53" w16cid:durableId="61177675">
    <w:abstractNumId w:val="25"/>
  </w:num>
  <w:num w:numId="54" w16cid:durableId="1039933032">
    <w:abstractNumId w:val="55"/>
  </w:num>
  <w:num w:numId="55" w16cid:durableId="798037337">
    <w:abstractNumId w:val="35"/>
  </w:num>
  <w:num w:numId="56" w16cid:durableId="937719255">
    <w:abstractNumId w:val="48"/>
  </w:num>
  <w:num w:numId="57" w16cid:durableId="356855021">
    <w:abstractNumId w:val="34"/>
  </w:num>
  <w:num w:numId="58" w16cid:durableId="1879394400">
    <w:abstractNumId w:val="66"/>
  </w:num>
  <w:num w:numId="59" w16cid:durableId="871646240">
    <w:abstractNumId w:val="39"/>
  </w:num>
  <w:num w:numId="60" w16cid:durableId="1834027555">
    <w:abstractNumId w:val="24"/>
  </w:num>
  <w:num w:numId="61" w16cid:durableId="2039773229">
    <w:abstractNumId w:val="30"/>
  </w:num>
  <w:num w:numId="62" w16cid:durableId="521288269">
    <w:abstractNumId w:val="44"/>
  </w:num>
  <w:num w:numId="63" w16cid:durableId="1803307934">
    <w:abstractNumId w:val="41"/>
  </w:num>
  <w:num w:numId="64" w16cid:durableId="57703729">
    <w:abstractNumId w:val="23"/>
  </w:num>
  <w:num w:numId="65" w16cid:durableId="1761877374">
    <w:abstractNumId w:val="29"/>
  </w:num>
  <w:num w:numId="66" w16cid:durableId="1063456090">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44C"/>
    <w:rsid w:val="000004AD"/>
    <w:rsid w:val="00000FCA"/>
    <w:rsid w:val="00002C78"/>
    <w:rsid w:val="0000335C"/>
    <w:rsid w:val="000049DD"/>
    <w:rsid w:val="00004AAE"/>
    <w:rsid w:val="00004C0A"/>
    <w:rsid w:val="000065D6"/>
    <w:rsid w:val="000068EE"/>
    <w:rsid w:val="00006FF3"/>
    <w:rsid w:val="00011E53"/>
    <w:rsid w:val="000124C4"/>
    <w:rsid w:val="00013626"/>
    <w:rsid w:val="0001523F"/>
    <w:rsid w:val="00017395"/>
    <w:rsid w:val="000206B8"/>
    <w:rsid w:val="00020A1A"/>
    <w:rsid w:val="00020C02"/>
    <w:rsid w:val="00021E83"/>
    <w:rsid w:val="00023E76"/>
    <w:rsid w:val="000258E6"/>
    <w:rsid w:val="00026DBA"/>
    <w:rsid w:val="00027484"/>
    <w:rsid w:val="0003012F"/>
    <w:rsid w:val="00036381"/>
    <w:rsid w:val="00036EE4"/>
    <w:rsid w:val="000408A1"/>
    <w:rsid w:val="00041211"/>
    <w:rsid w:val="00042F39"/>
    <w:rsid w:val="00044A4F"/>
    <w:rsid w:val="000522C6"/>
    <w:rsid w:val="000525E8"/>
    <w:rsid w:val="000533C1"/>
    <w:rsid w:val="00053585"/>
    <w:rsid w:val="000542A5"/>
    <w:rsid w:val="00060F88"/>
    <w:rsid w:val="0006112C"/>
    <w:rsid w:val="000627B5"/>
    <w:rsid w:val="0007172E"/>
    <w:rsid w:val="00072B29"/>
    <w:rsid w:val="00077F1E"/>
    <w:rsid w:val="00081AB3"/>
    <w:rsid w:val="00082C7C"/>
    <w:rsid w:val="00082D64"/>
    <w:rsid w:val="000834E3"/>
    <w:rsid w:val="0008570B"/>
    <w:rsid w:val="00090549"/>
    <w:rsid w:val="0009265E"/>
    <w:rsid w:val="00092D20"/>
    <w:rsid w:val="00094F3B"/>
    <w:rsid w:val="00097D6A"/>
    <w:rsid w:val="00097E9D"/>
    <w:rsid w:val="000A3447"/>
    <w:rsid w:val="000A34A6"/>
    <w:rsid w:val="000A616F"/>
    <w:rsid w:val="000B3E1E"/>
    <w:rsid w:val="000B5D6B"/>
    <w:rsid w:val="000B60B8"/>
    <w:rsid w:val="000C2F93"/>
    <w:rsid w:val="000C3566"/>
    <w:rsid w:val="000D1F8A"/>
    <w:rsid w:val="000D62EE"/>
    <w:rsid w:val="000D776D"/>
    <w:rsid w:val="000E419B"/>
    <w:rsid w:val="000E4914"/>
    <w:rsid w:val="000F02DB"/>
    <w:rsid w:val="000F216A"/>
    <w:rsid w:val="000F2724"/>
    <w:rsid w:val="000F7557"/>
    <w:rsid w:val="000F7BA2"/>
    <w:rsid w:val="000F7BA4"/>
    <w:rsid w:val="0010444C"/>
    <w:rsid w:val="00111144"/>
    <w:rsid w:val="00112DE1"/>
    <w:rsid w:val="00116C9B"/>
    <w:rsid w:val="00117694"/>
    <w:rsid w:val="001203C6"/>
    <w:rsid w:val="0012469B"/>
    <w:rsid w:val="0013047D"/>
    <w:rsid w:val="00131E2E"/>
    <w:rsid w:val="00132249"/>
    <w:rsid w:val="001325A1"/>
    <w:rsid w:val="0013486C"/>
    <w:rsid w:val="00137993"/>
    <w:rsid w:val="0014120D"/>
    <w:rsid w:val="0014168C"/>
    <w:rsid w:val="001465C9"/>
    <w:rsid w:val="00146656"/>
    <w:rsid w:val="0015019A"/>
    <w:rsid w:val="00150D0F"/>
    <w:rsid w:val="00150D98"/>
    <w:rsid w:val="00150F76"/>
    <w:rsid w:val="0015112D"/>
    <w:rsid w:val="00156097"/>
    <w:rsid w:val="00160A3B"/>
    <w:rsid w:val="0016203B"/>
    <w:rsid w:val="001624D9"/>
    <w:rsid w:val="00163814"/>
    <w:rsid w:val="001640AE"/>
    <w:rsid w:val="0017271D"/>
    <w:rsid w:val="00172BCB"/>
    <w:rsid w:val="001749E6"/>
    <w:rsid w:val="00176D43"/>
    <w:rsid w:val="001771B8"/>
    <w:rsid w:val="00184E57"/>
    <w:rsid w:val="001864A9"/>
    <w:rsid w:val="00192519"/>
    <w:rsid w:val="001936FD"/>
    <w:rsid w:val="00196BD7"/>
    <w:rsid w:val="00196E59"/>
    <w:rsid w:val="001977DD"/>
    <w:rsid w:val="001A36B4"/>
    <w:rsid w:val="001A43BD"/>
    <w:rsid w:val="001B0768"/>
    <w:rsid w:val="001B519A"/>
    <w:rsid w:val="001C28B3"/>
    <w:rsid w:val="001C2D0A"/>
    <w:rsid w:val="001C45A5"/>
    <w:rsid w:val="001C4DDA"/>
    <w:rsid w:val="001C520B"/>
    <w:rsid w:val="001C6403"/>
    <w:rsid w:val="001C6DC8"/>
    <w:rsid w:val="001D4529"/>
    <w:rsid w:val="001D76E0"/>
    <w:rsid w:val="001E05E0"/>
    <w:rsid w:val="001E1CA6"/>
    <w:rsid w:val="001E35C8"/>
    <w:rsid w:val="001E518E"/>
    <w:rsid w:val="001F289C"/>
    <w:rsid w:val="001F2D0A"/>
    <w:rsid w:val="001F5882"/>
    <w:rsid w:val="001F66B1"/>
    <w:rsid w:val="001F7BBB"/>
    <w:rsid w:val="002041D9"/>
    <w:rsid w:val="00205EDE"/>
    <w:rsid w:val="00207C5D"/>
    <w:rsid w:val="002104F3"/>
    <w:rsid w:val="00210BE0"/>
    <w:rsid w:val="00211EDF"/>
    <w:rsid w:val="0021293F"/>
    <w:rsid w:val="00216124"/>
    <w:rsid w:val="0022016D"/>
    <w:rsid w:val="0022589F"/>
    <w:rsid w:val="00230275"/>
    <w:rsid w:val="00231E7B"/>
    <w:rsid w:val="00232F70"/>
    <w:rsid w:val="002369BF"/>
    <w:rsid w:val="00242770"/>
    <w:rsid w:val="0024648E"/>
    <w:rsid w:val="002473BD"/>
    <w:rsid w:val="002505E5"/>
    <w:rsid w:val="002577F1"/>
    <w:rsid w:val="00260150"/>
    <w:rsid w:val="00261A09"/>
    <w:rsid w:val="0026339A"/>
    <w:rsid w:val="00265B03"/>
    <w:rsid w:val="00266CFC"/>
    <w:rsid w:val="0027124E"/>
    <w:rsid w:val="00275DE9"/>
    <w:rsid w:val="002774EA"/>
    <w:rsid w:val="002808B7"/>
    <w:rsid w:val="00281BD8"/>
    <w:rsid w:val="00282879"/>
    <w:rsid w:val="00286A18"/>
    <w:rsid w:val="00291815"/>
    <w:rsid w:val="00292885"/>
    <w:rsid w:val="00292FA7"/>
    <w:rsid w:val="002A1429"/>
    <w:rsid w:val="002A33A2"/>
    <w:rsid w:val="002B1756"/>
    <w:rsid w:val="002B6239"/>
    <w:rsid w:val="002B69FA"/>
    <w:rsid w:val="002B7758"/>
    <w:rsid w:val="002B7B8F"/>
    <w:rsid w:val="002C04AB"/>
    <w:rsid w:val="002C0C6A"/>
    <w:rsid w:val="002D0133"/>
    <w:rsid w:val="002D15AD"/>
    <w:rsid w:val="002D16EC"/>
    <w:rsid w:val="002E0568"/>
    <w:rsid w:val="002E54A4"/>
    <w:rsid w:val="002F1766"/>
    <w:rsid w:val="002F3FF2"/>
    <w:rsid w:val="002F6BCD"/>
    <w:rsid w:val="00301662"/>
    <w:rsid w:val="003027C2"/>
    <w:rsid w:val="00306284"/>
    <w:rsid w:val="00310D58"/>
    <w:rsid w:val="003132CC"/>
    <w:rsid w:val="00321093"/>
    <w:rsid w:val="0032763A"/>
    <w:rsid w:val="00330836"/>
    <w:rsid w:val="00330F98"/>
    <w:rsid w:val="0033194F"/>
    <w:rsid w:val="00332024"/>
    <w:rsid w:val="003351F1"/>
    <w:rsid w:val="00335450"/>
    <w:rsid w:val="00336FC6"/>
    <w:rsid w:val="003374DA"/>
    <w:rsid w:val="003378A2"/>
    <w:rsid w:val="00340DEF"/>
    <w:rsid w:val="00347CB7"/>
    <w:rsid w:val="00350B20"/>
    <w:rsid w:val="00351A53"/>
    <w:rsid w:val="003521E6"/>
    <w:rsid w:val="00353D80"/>
    <w:rsid w:val="00362C53"/>
    <w:rsid w:val="00362EEC"/>
    <w:rsid w:val="00363066"/>
    <w:rsid w:val="0036429B"/>
    <w:rsid w:val="00365584"/>
    <w:rsid w:val="00371333"/>
    <w:rsid w:val="003729C8"/>
    <w:rsid w:val="0037537A"/>
    <w:rsid w:val="003764F9"/>
    <w:rsid w:val="00376E38"/>
    <w:rsid w:val="00377F38"/>
    <w:rsid w:val="003811A4"/>
    <w:rsid w:val="00382000"/>
    <w:rsid w:val="00382599"/>
    <w:rsid w:val="00392691"/>
    <w:rsid w:val="003A7B1C"/>
    <w:rsid w:val="003A7BA1"/>
    <w:rsid w:val="003B1C5F"/>
    <w:rsid w:val="003B28E1"/>
    <w:rsid w:val="003B2AE7"/>
    <w:rsid w:val="003B6A4F"/>
    <w:rsid w:val="003B6E61"/>
    <w:rsid w:val="003C29F7"/>
    <w:rsid w:val="003C3B86"/>
    <w:rsid w:val="003C4A05"/>
    <w:rsid w:val="003C5EC6"/>
    <w:rsid w:val="003C70CB"/>
    <w:rsid w:val="003C7317"/>
    <w:rsid w:val="003D0F38"/>
    <w:rsid w:val="003E0EF3"/>
    <w:rsid w:val="003E24A4"/>
    <w:rsid w:val="003E3FFE"/>
    <w:rsid w:val="003E5BF6"/>
    <w:rsid w:val="003F526A"/>
    <w:rsid w:val="003F7105"/>
    <w:rsid w:val="00401138"/>
    <w:rsid w:val="00401552"/>
    <w:rsid w:val="00401900"/>
    <w:rsid w:val="00403075"/>
    <w:rsid w:val="00405B1E"/>
    <w:rsid w:val="00410045"/>
    <w:rsid w:val="00410589"/>
    <w:rsid w:val="0041122E"/>
    <w:rsid w:val="0041138B"/>
    <w:rsid w:val="00413961"/>
    <w:rsid w:val="00413AFA"/>
    <w:rsid w:val="0042400A"/>
    <w:rsid w:val="0042549F"/>
    <w:rsid w:val="00427525"/>
    <w:rsid w:val="00434B9A"/>
    <w:rsid w:val="00440438"/>
    <w:rsid w:val="00442396"/>
    <w:rsid w:val="00442A02"/>
    <w:rsid w:val="004432A7"/>
    <w:rsid w:val="004437D0"/>
    <w:rsid w:val="004462B4"/>
    <w:rsid w:val="004512AF"/>
    <w:rsid w:val="0046007A"/>
    <w:rsid w:val="0046041A"/>
    <w:rsid w:val="00461B34"/>
    <w:rsid w:val="004620DF"/>
    <w:rsid w:val="00463132"/>
    <w:rsid w:val="004644AF"/>
    <w:rsid w:val="004647CF"/>
    <w:rsid w:val="0047012C"/>
    <w:rsid w:val="004726A4"/>
    <w:rsid w:val="0048228A"/>
    <w:rsid w:val="004839F0"/>
    <w:rsid w:val="00484F35"/>
    <w:rsid w:val="00485695"/>
    <w:rsid w:val="004878C5"/>
    <w:rsid w:val="00490C2E"/>
    <w:rsid w:val="00491C4C"/>
    <w:rsid w:val="0049324F"/>
    <w:rsid w:val="0049376A"/>
    <w:rsid w:val="00493FD0"/>
    <w:rsid w:val="00495A34"/>
    <w:rsid w:val="004A020A"/>
    <w:rsid w:val="004A313C"/>
    <w:rsid w:val="004A5D29"/>
    <w:rsid w:val="004A74D4"/>
    <w:rsid w:val="004A791E"/>
    <w:rsid w:val="004A7A4E"/>
    <w:rsid w:val="004B6752"/>
    <w:rsid w:val="004B7039"/>
    <w:rsid w:val="004C0919"/>
    <w:rsid w:val="004C37C3"/>
    <w:rsid w:val="004C3F45"/>
    <w:rsid w:val="004C4F27"/>
    <w:rsid w:val="004C7B32"/>
    <w:rsid w:val="004D3F76"/>
    <w:rsid w:val="004D4417"/>
    <w:rsid w:val="004D59B2"/>
    <w:rsid w:val="004D688C"/>
    <w:rsid w:val="004E084A"/>
    <w:rsid w:val="004E0944"/>
    <w:rsid w:val="004E19D5"/>
    <w:rsid w:val="004E1B75"/>
    <w:rsid w:val="004F080D"/>
    <w:rsid w:val="004F28C1"/>
    <w:rsid w:val="004F3EEA"/>
    <w:rsid w:val="004F5A7A"/>
    <w:rsid w:val="004F681B"/>
    <w:rsid w:val="004F76F7"/>
    <w:rsid w:val="00502C2F"/>
    <w:rsid w:val="00504865"/>
    <w:rsid w:val="00505704"/>
    <w:rsid w:val="00506A85"/>
    <w:rsid w:val="00510F75"/>
    <w:rsid w:val="005116A3"/>
    <w:rsid w:val="00511CF7"/>
    <w:rsid w:val="00514214"/>
    <w:rsid w:val="00515334"/>
    <w:rsid w:val="005174AB"/>
    <w:rsid w:val="005254CC"/>
    <w:rsid w:val="0052732B"/>
    <w:rsid w:val="0052748A"/>
    <w:rsid w:val="0053107D"/>
    <w:rsid w:val="00532579"/>
    <w:rsid w:val="0053613E"/>
    <w:rsid w:val="00540298"/>
    <w:rsid w:val="00540AFB"/>
    <w:rsid w:val="00541638"/>
    <w:rsid w:val="00545BDB"/>
    <w:rsid w:val="005525FA"/>
    <w:rsid w:val="00554A62"/>
    <w:rsid w:val="00554E54"/>
    <w:rsid w:val="00555FAF"/>
    <w:rsid w:val="00560858"/>
    <w:rsid w:val="00562237"/>
    <w:rsid w:val="005644D2"/>
    <w:rsid w:val="00575603"/>
    <w:rsid w:val="00577315"/>
    <w:rsid w:val="00580B37"/>
    <w:rsid w:val="005810BF"/>
    <w:rsid w:val="005838B1"/>
    <w:rsid w:val="00585B0C"/>
    <w:rsid w:val="005915DF"/>
    <w:rsid w:val="0059427D"/>
    <w:rsid w:val="00596AB4"/>
    <w:rsid w:val="00596B35"/>
    <w:rsid w:val="00597797"/>
    <w:rsid w:val="005A0712"/>
    <w:rsid w:val="005A094E"/>
    <w:rsid w:val="005A4E8A"/>
    <w:rsid w:val="005A63B9"/>
    <w:rsid w:val="005B0EFB"/>
    <w:rsid w:val="005B19CA"/>
    <w:rsid w:val="005B4353"/>
    <w:rsid w:val="005B6818"/>
    <w:rsid w:val="005C3425"/>
    <w:rsid w:val="005C51CE"/>
    <w:rsid w:val="005C5433"/>
    <w:rsid w:val="005D2717"/>
    <w:rsid w:val="005D5DAF"/>
    <w:rsid w:val="005D61AB"/>
    <w:rsid w:val="005D68FB"/>
    <w:rsid w:val="005D6CF1"/>
    <w:rsid w:val="005E4AB7"/>
    <w:rsid w:val="005E5D3C"/>
    <w:rsid w:val="005F2244"/>
    <w:rsid w:val="005F2F09"/>
    <w:rsid w:val="005F5930"/>
    <w:rsid w:val="006046FB"/>
    <w:rsid w:val="006070BC"/>
    <w:rsid w:val="00617FC3"/>
    <w:rsid w:val="00620F48"/>
    <w:rsid w:val="0062166F"/>
    <w:rsid w:val="006263BE"/>
    <w:rsid w:val="006273CF"/>
    <w:rsid w:val="006278E5"/>
    <w:rsid w:val="006351F8"/>
    <w:rsid w:val="00636912"/>
    <w:rsid w:val="00636E8A"/>
    <w:rsid w:val="006438E0"/>
    <w:rsid w:val="00645A37"/>
    <w:rsid w:val="00650920"/>
    <w:rsid w:val="006544CF"/>
    <w:rsid w:val="00654FA6"/>
    <w:rsid w:val="00662ED4"/>
    <w:rsid w:val="00664833"/>
    <w:rsid w:val="00664B33"/>
    <w:rsid w:val="00665339"/>
    <w:rsid w:val="0066632F"/>
    <w:rsid w:val="0066691D"/>
    <w:rsid w:val="006671FF"/>
    <w:rsid w:val="00667649"/>
    <w:rsid w:val="00670284"/>
    <w:rsid w:val="00672CE2"/>
    <w:rsid w:val="00674555"/>
    <w:rsid w:val="0067720B"/>
    <w:rsid w:val="006827A3"/>
    <w:rsid w:val="00684D18"/>
    <w:rsid w:val="00687EE7"/>
    <w:rsid w:val="006900B8"/>
    <w:rsid w:val="006902E1"/>
    <w:rsid w:val="00690A4D"/>
    <w:rsid w:val="006923DF"/>
    <w:rsid w:val="00695023"/>
    <w:rsid w:val="006950BC"/>
    <w:rsid w:val="0069651A"/>
    <w:rsid w:val="00696706"/>
    <w:rsid w:val="006A0E2C"/>
    <w:rsid w:val="006A26F9"/>
    <w:rsid w:val="006A6420"/>
    <w:rsid w:val="006B0B53"/>
    <w:rsid w:val="006B1CFC"/>
    <w:rsid w:val="006B25DA"/>
    <w:rsid w:val="006B51E5"/>
    <w:rsid w:val="006C7BE8"/>
    <w:rsid w:val="006D0C82"/>
    <w:rsid w:val="006D112C"/>
    <w:rsid w:val="006D21E1"/>
    <w:rsid w:val="006D6E05"/>
    <w:rsid w:val="006E1D22"/>
    <w:rsid w:val="006E2DD8"/>
    <w:rsid w:val="006E315B"/>
    <w:rsid w:val="006E43BB"/>
    <w:rsid w:val="006E7C03"/>
    <w:rsid w:val="006F1C7E"/>
    <w:rsid w:val="006F2494"/>
    <w:rsid w:val="006F3B64"/>
    <w:rsid w:val="006F6C48"/>
    <w:rsid w:val="006F7348"/>
    <w:rsid w:val="006F7370"/>
    <w:rsid w:val="00707593"/>
    <w:rsid w:val="007109A3"/>
    <w:rsid w:val="00711452"/>
    <w:rsid w:val="00715564"/>
    <w:rsid w:val="00716B11"/>
    <w:rsid w:val="00717A77"/>
    <w:rsid w:val="007214ED"/>
    <w:rsid w:val="00724695"/>
    <w:rsid w:val="00725543"/>
    <w:rsid w:val="00725C03"/>
    <w:rsid w:val="007275D8"/>
    <w:rsid w:val="007327EE"/>
    <w:rsid w:val="00734BB0"/>
    <w:rsid w:val="00736746"/>
    <w:rsid w:val="007401DF"/>
    <w:rsid w:val="00740DBF"/>
    <w:rsid w:val="00745BF5"/>
    <w:rsid w:val="00745C29"/>
    <w:rsid w:val="00750056"/>
    <w:rsid w:val="00750D57"/>
    <w:rsid w:val="00751E74"/>
    <w:rsid w:val="00754021"/>
    <w:rsid w:val="0075756B"/>
    <w:rsid w:val="00760730"/>
    <w:rsid w:val="007630E9"/>
    <w:rsid w:val="0077218D"/>
    <w:rsid w:val="00772EE4"/>
    <w:rsid w:val="00775477"/>
    <w:rsid w:val="00775B46"/>
    <w:rsid w:val="007852AC"/>
    <w:rsid w:val="00786B97"/>
    <w:rsid w:val="0078704C"/>
    <w:rsid w:val="007917CF"/>
    <w:rsid w:val="00791D07"/>
    <w:rsid w:val="00791D72"/>
    <w:rsid w:val="0079764E"/>
    <w:rsid w:val="007A2B6E"/>
    <w:rsid w:val="007A7482"/>
    <w:rsid w:val="007B18DC"/>
    <w:rsid w:val="007B2EC2"/>
    <w:rsid w:val="007C078B"/>
    <w:rsid w:val="007C3146"/>
    <w:rsid w:val="007C4B7A"/>
    <w:rsid w:val="007C4D7E"/>
    <w:rsid w:val="007C7353"/>
    <w:rsid w:val="007D212C"/>
    <w:rsid w:val="007D2F32"/>
    <w:rsid w:val="007D5343"/>
    <w:rsid w:val="007D5896"/>
    <w:rsid w:val="007E29F4"/>
    <w:rsid w:val="007E33D9"/>
    <w:rsid w:val="007E63EE"/>
    <w:rsid w:val="007E71F5"/>
    <w:rsid w:val="007F3265"/>
    <w:rsid w:val="007F7D05"/>
    <w:rsid w:val="008006D6"/>
    <w:rsid w:val="00802302"/>
    <w:rsid w:val="00802762"/>
    <w:rsid w:val="00804146"/>
    <w:rsid w:val="00805881"/>
    <w:rsid w:val="008058F5"/>
    <w:rsid w:val="0080647E"/>
    <w:rsid w:val="008107A8"/>
    <w:rsid w:val="008130C4"/>
    <w:rsid w:val="008130ED"/>
    <w:rsid w:val="00823A27"/>
    <w:rsid w:val="00823FAA"/>
    <w:rsid w:val="0083069A"/>
    <w:rsid w:val="00831DCD"/>
    <w:rsid w:val="00835A02"/>
    <w:rsid w:val="008367C2"/>
    <w:rsid w:val="00843226"/>
    <w:rsid w:val="00854AD3"/>
    <w:rsid w:val="00854E40"/>
    <w:rsid w:val="00855383"/>
    <w:rsid w:val="0085777E"/>
    <w:rsid w:val="00861BCA"/>
    <w:rsid w:val="008636CC"/>
    <w:rsid w:val="00865491"/>
    <w:rsid w:val="008669FA"/>
    <w:rsid w:val="00871516"/>
    <w:rsid w:val="00871D9E"/>
    <w:rsid w:val="0087739B"/>
    <w:rsid w:val="00882E66"/>
    <w:rsid w:val="00883793"/>
    <w:rsid w:val="00885F78"/>
    <w:rsid w:val="00890E67"/>
    <w:rsid w:val="00891BB8"/>
    <w:rsid w:val="00892513"/>
    <w:rsid w:val="00892C0C"/>
    <w:rsid w:val="0089371C"/>
    <w:rsid w:val="00893A7B"/>
    <w:rsid w:val="0089522C"/>
    <w:rsid w:val="00897848"/>
    <w:rsid w:val="008A0A02"/>
    <w:rsid w:val="008A14A2"/>
    <w:rsid w:val="008B0466"/>
    <w:rsid w:val="008B1019"/>
    <w:rsid w:val="008B5847"/>
    <w:rsid w:val="008B6B50"/>
    <w:rsid w:val="008C22C1"/>
    <w:rsid w:val="008C3E7C"/>
    <w:rsid w:val="008C524E"/>
    <w:rsid w:val="008C7971"/>
    <w:rsid w:val="008D2845"/>
    <w:rsid w:val="008D2BA1"/>
    <w:rsid w:val="008D3CF9"/>
    <w:rsid w:val="008D647C"/>
    <w:rsid w:val="008D77F7"/>
    <w:rsid w:val="008E1CCC"/>
    <w:rsid w:val="008E3661"/>
    <w:rsid w:val="008E50B7"/>
    <w:rsid w:val="008E5A02"/>
    <w:rsid w:val="008E6BD3"/>
    <w:rsid w:val="008E7574"/>
    <w:rsid w:val="008F0F8D"/>
    <w:rsid w:val="008F1FC8"/>
    <w:rsid w:val="008F2720"/>
    <w:rsid w:val="008F2F17"/>
    <w:rsid w:val="008F3E22"/>
    <w:rsid w:val="008F549F"/>
    <w:rsid w:val="008F6687"/>
    <w:rsid w:val="008F6DB9"/>
    <w:rsid w:val="008F6DFB"/>
    <w:rsid w:val="008F74A9"/>
    <w:rsid w:val="008F7636"/>
    <w:rsid w:val="0090051C"/>
    <w:rsid w:val="00902500"/>
    <w:rsid w:val="0090391F"/>
    <w:rsid w:val="00903D1A"/>
    <w:rsid w:val="00905E24"/>
    <w:rsid w:val="009107D0"/>
    <w:rsid w:val="009151E6"/>
    <w:rsid w:val="00915A27"/>
    <w:rsid w:val="009162B5"/>
    <w:rsid w:val="0091703B"/>
    <w:rsid w:val="00917744"/>
    <w:rsid w:val="00922108"/>
    <w:rsid w:val="0092295F"/>
    <w:rsid w:val="00923A66"/>
    <w:rsid w:val="009247ED"/>
    <w:rsid w:val="00927D5E"/>
    <w:rsid w:val="009323A2"/>
    <w:rsid w:val="0093305F"/>
    <w:rsid w:val="009331C2"/>
    <w:rsid w:val="009369CC"/>
    <w:rsid w:val="0094141A"/>
    <w:rsid w:val="00943468"/>
    <w:rsid w:val="00943E4E"/>
    <w:rsid w:val="00944A65"/>
    <w:rsid w:val="009455D1"/>
    <w:rsid w:val="00946F50"/>
    <w:rsid w:val="00947571"/>
    <w:rsid w:val="0095011D"/>
    <w:rsid w:val="00954D07"/>
    <w:rsid w:val="00955BF5"/>
    <w:rsid w:val="0095700F"/>
    <w:rsid w:val="009602B8"/>
    <w:rsid w:val="00962BDC"/>
    <w:rsid w:val="00962C10"/>
    <w:rsid w:val="00971430"/>
    <w:rsid w:val="00984F40"/>
    <w:rsid w:val="009851D8"/>
    <w:rsid w:val="00990434"/>
    <w:rsid w:val="00991677"/>
    <w:rsid w:val="00991A18"/>
    <w:rsid w:val="00993BEE"/>
    <w:rsid w:val="009944EC"/>
    <w:rsid w:val="00996085"/>
    <w:rsid w:val="00996244"/>
    <w:rsid w:val="009A107D"/>
    <w:rsid w:val="009A424A"/>
    <w:rsid w:val="009A42EA"/>
    <w:rsid w:val="009A48C4"/>
    <w:rsid w:val="009A6CFA"/>
    <w:rsid w:val="009B6BEE"/>
    <w:rsid w:val="009C3F70"/>
    <w:rsid w:val="009C5729"/>
    <w:rsid w:val="009C593A"/>
    <w:rsid w:val="009D0BC7"/>
    <w:rsid w:val="009D0BDB"/>
    <w:rsid w:val="009D0C6D"/>
    <w:rsid w:val="009D2E8C"/>
    <w:rsid w:val="009D31D3"/>
    <w:rsid w:val="009D3D14"/>
    <w:rsid w:val="009D435A"/>
    <w:rsid w:val="009D6F03"/>
    <w:rsid w:val="009E544C"/>
    <w:rsid w:val="009E5652"/>
    <w:rsid w:val="009E6FBC"/>
    <w:rsid w:val="009F271C"/>
    <w:rsid w:val="009F45FF"/>
    <w:rsid w:val="009F7BB5"/>
    <w:rsid w:val="009F7BD3"/>
    <w:rsid w:val="00A01F0F"/>
    <w:rsid w:val="00A022B0"/>
    <w:rsid w:val="00A04AB3"/>
    <w:rsid w:val="00A04EE0"/>
    <w:rsid w:val="00A05FA4"/>
    <w:rsid w:val="00A06766"/>
    <w:rsid w:val="00A10B61"/>
    <w:rsid w:val="00A1191E"/>
    <w:rsid w:val="00A13A17"/>
    <w:rsid w:val="00A158E0"/>
    <w:rsid w:val="00A16CB9"/>
    <w:rsid w:val="00A1750F"/>
    <w:rsid w:val="00A17B5B"/>
    <w:rsid w:val="00A24006"/>
    <w:rsid w:val="00A26EEF"/>
    <w:rsid w:val="00A320ED"/>
    <w:rsid w:val="00A33C45"/>
    <w:rsid w:val="00A3732E"/>
    <w:rsid w:val="00A37B34"/>
    <w:rsid w:val="00A406A5"/>
    <w:rsid w:val="00A51A14"/>
    <w:rsid w:val="00A51FB8"/>
    <w:rsid w:val="00A53BFF"/>
    <w:rsid w:val="00A54102"/>
    <w:rsid w:val="00A5622E"/>
    <w:rsid w:val="00A609E3"/>
    <w:rsid w:val="00A62493"/>
    <w:rsid w:val="00A62E5A"/>
    <w:rsid w:val="00A64BF0"/>
    <w:rsid w:val="00A657E5"/>
    <w:rsid w:val="00A70480"/>
    <w:rsid w:val="00A714B2"/>
    <w:rsid w:val="00A729E1"/>
    <w:rsid w:val="00A8070F"/>
    <w:rsid w:val="00A81E88"/>
    <w:rsid w:val="00A838DD"/>
    <w:rsid w:val="00A83A2A"/>
    <w:rsid w:val="00A83E6D"/>
    <w:rsid w:val="00A840A6"/>
    <w:rsid w:val="00A8491A"/>
    <w:rsid w:val="00A8722E"/>
    <w:rsid w:val="00A90445"/>
    <w:rsid w:val="00A93A58"/>
    <w:rsid w:val="00A94494"/>
    <w:rsid w:val="00A9755A"/>
    <w:rsid w:val="00A97B5B"/>
    <w:rsid w:val="00A97E2B"/>
    <w:rsid w:val="00AA0232"/>
    <w:rsid w:val="00AA18BD"/>
    <w:rsid w:val="00AA1B6A"/>
    <w:rsid w:val="00AA1D5E"/>
    <w:rsid w:val="00AA6765"/>
    <w:rsid w:val="00AB0204"/>
    <w:rsid w:val="00AB2046"/>
    <w:rsid w:val="00AB4052"/>
    <w:rsid w:val="00AB4817"/>
    <w:rsid w:val="00AB5617"/>
    <w:rsid w:val="00AB5B83"/>
    <w:rsid w:val="00AB63B2"/>
    <w:rsid w:val="00AB6708"/>
    <w:rsid w:val="00AB6725"/>
    <w:rsid w:val="00AB6B03"/>
    <w:rsid w:val="00AB7E4D"/>
    <w:rsid w:val="00AC198D"/>
    <w:rsid w:val="00AC2518"/>
    <w:rsid w:val="00AC3446"/>
    <w:rsid w:val="00AC6FA4"/>
    <w:rsid w:val="00AC73C6"/>
    <w:rsid w:val="00AD0A72"/>
    <w:rsid w:val="00AD30F6"/>
    <w:rsid w:val="00AD4755"/>
    <w:rsid w:val="00AD49D9"/>
    <w:rsid w:val="00AD6D74"/>
    <w:rsid w:val="00AD6F5D"/>
    <w:rsid w:val="00AE23FC"/>
    <w:rsid w:val="00AE32DB"/>
    <w:rsid w:val="00AF23B1"/>
    <w:rsid w:val="00AF2512"/>
    <w:rsid w:val="00AF40B3"/>
    <w:rsid w:val="00AF567E"/>
    <w:rsid w:val="00AF6198"/>
    <w:rsid w:val="00AF7518"/>
    <w:rsid w:val="00AF7BB3"/>
    <w:rsid w:val="00B003F8"/>
    <w:rsid w:val="00B0635A"/>
    <w:rsid w:val="00B1053A"/>
    <w:rsid w:val="00B10F7A"/>
    <w:rsid w:val="00B1128A"/>
    <w:rsid w:val="00B12AAA"/>
    <w:rsid w:val="00B140BB"/>
    <w:rsid w:val="00B23506"/>
    <w:rsid w:val="00B311BC"/>
    <w:rsid w:val="00B32881"/>
    <w:rsid w:val="00B3720D"/>
    <w:rsid w:val="00B37A74"/>
    <w:rsid w:val="00B406DF"/>
    <w:rsid w:val="00B409B8"/>
    <w:rsid w:val="00B41146"/>
    <w:rsid w:val="00B413DD"/>
    <w:rsid w:val="00B41A42"/>
    <w:rsid w:val="00B433DC"/>
    <w:rsid w:val="00B4512A"/>
    <w:rsid w:val="00B4563F"/>
    <w:rsid w:val="00B46535"/>
    <w:rsid w:val="00B46EA4"/>
    <w:rsid w:val="00B47262"/>
    <w:rsid w:val="00B52826"/>
    <w:rsid w:val="00B624D5"/>
    <w:rsid w:val="00B63D44"/>
    <w:rsid w:val="00B76497"/>
    <w:rsid w:val="00B81B05"/>
    <w:rsid w:val="00B83629"/>
    <w:rsid w:val="00B83FAF"/>
    <w:rsid w:val="00B87070"/>
    <w:rsid w:val="00B90002"/>
    <w:rsid w:val="00B90AD1"/>
    <w:rsid w:val="00B9763B"/>
    <w:rsid w:val="00BA2353"/>
    <w:rsid w:val="00BA6A92"/>
    <w:rsid w:val="00BA6B4F"/>
    <w:rsid w:val="00BA71C6"/>
    <w:rsid w:val="00BB179E"/>
    <w:rsid w:val="00BB679D"/>
    <w:rsid w:val="00BB7232"/>
    <w:rsid w:val="00BC2127"/>
    <w:rsid w:val="00BC35CC"/>
    <w:rsid w:val="00BC3BDD"/>
    <w:rsid w:val="00BC581B"/>
    <w:rsid w:val="00BC6714"/>
    <w:rsid w:val="00BC6D1D"/>
    <w:rsid w:val="00BC6E78"/>
    <w:rsid w:val="00BD0EC5"/>
    <w:rsid w:val="00BD2BB4"/>
    <w:rsid w:val="00BD2EF7"/>
    <w:rsid w:val="00BD618F"/>
    <w:rsid w:val="00BD61D8"/>
    <w:rsid w:val="00BD78F5"/>
    <w:rsid w:val="00BE1292"/>
    <w:rsid w:val="00BE60E4"/>
    <w:rsid w:val="00BE7811"/>
    <w:rsid w:val="00BF1035"/>
    <w:rsid w:val="00BF1FA5"/>
    <w:rsid w:val="00BF3C20"/>
    <w:rsid w:val="00BF3CD1"/>
    <w:rsid w:val="00BF4DB0"/>
    <w:rsid w:val="00C03290"/>
    <w:rsid w:val="00C03380"/>
    <w:rsid w:val="00C0431E"/>
    <w:rsid w:val="00C05191"/>
    <w:rsid w:val="00C078E6"/>
    <w:rsid w:val="00C11023"/>
    <w:rsid w:val="00C111F9"/>
    <w:rsid w:val="00C12D95"/>
    <w:rsid w:val="00C201BB"/>
    <w:rsid w:val="00C2063F"/>
    <w:rsid w:val="00C2233C"/>
    <w:rsid w:val="00C27469"/>
    <w:rsid w:val="00C27DA3"/>
    <w:rsid w:val="00C30BBC"/>
    <w:rsid w:val="00C3273B"/>
    <w:rsid w:val="00C32E6D"/>
    <w:rsid w:val="00C33D07"/>
    <w:rsid w:val="00C342EA"/>
    <w:rsid w:val="00C36528"/>
    <w:rsid w:val="00C36D0D"/>
    <w:rsid w:val="00C37EC8"/>
    <w:rsid w:val="00C4725A"/>
    <w:rsid w:val="00C53009"/>
    <w:rsid w:val="00C57BBF"/>
    <w:rsid w:val="00C61E22"/>
    <w:rsid w:val="00C642F7"/>
    <w:rsid w:val="00C703B2"/>
    <w:rsid w:val="00C70908"/>
    <w:rsid w:val="00C7106F"/>
    <w:rsid w:val="00C7308F"/>
    <w:rsid w:val="00C7720E"/>
    <w:rsid w:val="00C81B54"/>
    <w:rsid w:val="00C82E16"/>
    <w:rsid w:val="00C86B7C"/>
    <w:rsid w:val="00C90587"/>
    <w:rsid w:val="00C914DC"/>
    <w:rsid w:val="00C91ED2"/>
    <w:rsid w:val="00C93591"/>
    <w:rsid w:val="00C93658"/>
    <w:rsid w:val="00C95242"/>
    <w:rsid w:val="00C955E5"/>
    <w:rsid w:val="00C95E4E"/>
    <w:rsid w:val="00C962E1"/>
    <w:rsid w:val="00CA3E56"/>
    <w:rsid w:val="00CA6087"/>
    <w:rsid w:val="00CA7410"/>
    <w:rsid w:val="00CA7DE7"/>
    <w:rsid w:val="00CB01C2"/>
    <w:rsid w:val="00CB2B83"/>
    <w:rsid w:val="00CB2C5B"/>
    <w:rsid w:val="00CB2E13"/>
    <w:rsid w:val="00CC25B0"/>
    <w:rsid w:val="00CC32C3"/>
    <w:rsid w:val="00CC673B"/>
    <w:rsid w:val="00CC6A31"/>
    <w:rsid w:val="00CC743C"/>
    <w:rsid w:val="00CD0667"/>
    <w:rsid w:val="00CD0BD4"/>
    <w:rsid w:val="00CD3A3A"/>
    <w:rsid w:val="00CD3CAA"/>
    <w:rsid w:val="00CD70FC"/>
    <w:rsid w:val="00CD761E"/>
    <w:rsid w:val="00CE11C3"/>
    <w:rsid w:val="00CE2F07"/>
    <w:rsid w:val="00CE4311"/>
    <w:rsid w:val="00CE46E4"/>
    <w:rsid w:val="00CF0AFB"/>
    <w:rsid w:val="00CF18A7"/>
    <w:rsid w:val="00CF4F73"/>
    <w:rsid w:val="00CF640C"/>
    <w:rsid w:val="00D00A7A"/>
    <w:rsid w:val="00D0397F"/>
    <w:rsid w:val="00D06DC6"/>
    <w:rsid w:val="00D07F63"/>
    <w:rsid w:val="00D112CA"/>
    <w:rsid w:val="00D11DB2"/>
    <w:rsid w:val="00D12F40"/>
    <w:rsid w:val="00D15153"/>
    <w:rsid w:val="00D15F2D"/>
    <w:rsid w:val="00D1773F"/>
    <w:rsid w:val="00D20993"/>
    <w:rsid w:val="00D24316"/>
    <w:rsid w:val="00D246FA"/>
    <w:rsid w:val="00D26C7B"/>
    <w:rsid w:val="00D316D7"/>
    <w:rsid w:val="00D31DDE"/>
    <w:rsid w:val="00D329C4"/>
    <w:rsid w:val="00D34E93"/>
    <w:rsid w:val="00D364BB"/>
    <w:rsid w:val="00D36EA7"/>
    <w:rsid w:val="00D45A01"/>
    <w:rsid w:val="00D508E9"/>
    <w:rsid w:val="00D51D44"/>
    <w:rsid w:val="00D5309A"/>
    <w:rsid w:val="00D5377E"/>
    <w:rsid w:val="00D53A1E"/>
    <w:rsid w:val="00D55575"/>
    <w:rsid w:val="00D55F90"/>
    <w:rsid w:val="00D63FFA"/>
    <w:rsid w:val="00D66C8B"/>
    <w:rsid w:val="00D67434"/>
    <w:rsid w:val="00D67D20"/>
    <w:rsid w:val="00D67F1F"/>
    <w:rsid w:val="00D73AB2"/>
    <w:rsid w:val="00D748EE"/>
    <w:rsid w:val="00D74A5F"/>
    <w:rsid w:val="00D75A50"/>
    <w:rsid w:val="00D76952"/>
    <w:rsid w:val="00D80C89"/>
    <w:rsid w:val="00D83025"/>
    <w:rsid w:val="00D8426C"/>
    <w:rsid w:val="00D8511F"/>
    <w:rsid w:val="00D86BBE"/>
    <w:rsid w:val="00D90E9B"/>
    <w:rsid w:val="00D918DF"/>
    <w:rsid w:val="00D921E9"/>
    <w:rsid w:val="00D93EA3"/>
    <w:rsid w:val="00D95046"/>
    <w:rsid w:val="00D958CA"/>
    <w:rsid w:val="00D95C5B"/>
    <w:rsid w:val="00D97683"/>
    <w:rsid w:val="00DA1614"/>
    <w:rsid w:val="00DA2BAB"/>
    <w:rsid w:val="00DA3DE5"/>
    <w:rsid w:val="00DA52F7"/>
    <w:rsid w:val="00DA6066"/>
    <w:rsid w:val="00DA6208"/>
    <w:rsid w:val="00DB0BBD"/>
    <w:rsid w:val="00DB1598"/>
    <w:rsid w:val="00DB2B6D"/>
    <w:rsid w:val="00DB33F0"/>
    <w:rsid w:val="00DB3A93"/>
    <w:rsid w:val="00DB3C47"/>
    <w:rsid w:val="00DC0004"/>
    <w:rsid w:val="00DC0346"/>
    <w:rsid w:val="00DC2307"/>
    <w:rsid w:val="00DC46ED"/>
    <w:rsid w:val="00DC58DF"/>
    <w:rsid w:val="00DC7975"/>
    <w:rsid w:val="00DD242A"/>
    <w:rsid w:val="00DD4143"/>
    <w:rsid w:val="00DD5CEA"/>
    <w:rsid w:val="00DD7D56"/>
    <w:rsid w:val="00DE0A70"/>
    <w:rsid w:val="00DE0BBB"/>
    <w:rsid w:val="00DE1055"/>
    <w:rsid w:val="00DE6FCB"/>
    <w:rsid w:val="00DE7693"/>
    <w:rsid w:val="00DF1B1F"/>
    <w:rsid w:val="00DF435B"/>
    <w:rsid w:val="00DF4D4C"/>
    <w:rsid w:val="00DF6669"/>
    <w:rsid w:val="00E00484"/>
    <w:rsid w:val="00E01E1C"/>
    <w:rsid w:val="00E02888"/>
    <w:rsid w:val="00E05EF9"/>
    <w:rsid w:val="00E10A1D"/>
    <w:rsid w:val="00E10D70"/>
    <w:rsid w:val="00E1198C"/>
    <w:rsid w:val="00E136E7"/>
    <w:rsid w:val="00E138F2"/>
    <w:rsid w:val="00E17A66"/>
    <w:rsid w:val="00E2069C"/>
    <w:rsid w:val="00E2168A"/>
    <w:rsid w:val="00E22349"/>
    <w:rsid w:val="00E22FC4"/>
    <w:rsid w:val="00E24395"/>
    <w:rsid w:val="00E30A58"/>
    <w:rsid w:val="00E3505F"/>
    <w:rsid w:val="00E37E4E"/>
    <w:rsid w:val="00E40579"/>
    <w:rsid w:val="00E4405E"/>
    <w:rsid w:val="00E47F43"/>
    <w:rsid w:val="00E51BEC"/>
    <w:rsid w:val="00E52687"/>
    <w:rsid w:val="00E530BE"/>
    <w:rsid w:val="00E54E9A"/>
    <w:rsid w:val="00E55AEE"/>
    <w:rsid w:val="00E60BF9"/>
    <w:rsid w:val="00E70289"/>
    <w:rsid w:val="00E707A3"/>
    <w:rsid w:val="00E718F0"/>
    <w:rsid w:val="00E7674A"/>
    <w:rsid w:val="00E80145"/>
    <w:rsid w:val="00E81201"/>
    <w:rsid w:val="00E81438"/>
    <w:rsid w:val="00E81B30"/>
    <w:rsid w:val="00E82A08"/>
    <w:rsid w:val="00E841E0"/>
    <w:rsid w:val="00E90785"/>
    <w:rsid w:val="00E91A4C"/>
    <w:rsid w:val="00E95EE3"/>
    <w:rsid w:val="00EA03F5"/>
    <w:rsid w:val="00EA1256"/>
    <w:rsid w:val="00EA19AC"/>
    <w:rsid w:val="00EA3241"/>
    <w:rsid w:val="00EA4BF3"/>
    <w:rsid w:val="00EA614D"/>
    <w:rsid w:val="00EA79E7"/>
    <w:rsid w:val="00EB0517"/>
    <w:rsid w:val="00EB1E3D"/>
    <w:rsid w:val="00EB3CFF"/>
    <w:rsid w:val="00EB7426"/>
    <w:rsid w:val="00EC6942"/>
    <w:rsid w:val="00ED3455"/>
    <w:rsid w:val="00ED39AE"/>
    <w:rsid w:val="00ED3F51"/>
    <w:rsid w:val="00ED406B"/>
    <w:rsid w:val="00ED4C79"/>
    <w:rsid w:val="00ED60F8"/>
    <w:rsid w:val="00ED6FCE"/>
    <w:rsid w:val="00EE2466"/>
    <w:rsid w:val="00EE4DFA"/>
    <w:rsid w:val="00EE50A4"/>
    <w:rsid w:val="00EF194F"/>
    <w:rsid w:val="00EF3ADA"/>
    <w:rsid w:val="00EF57BE"/>
    <w:rsid w:val="00EF5924"/>
    <w:rsid w:val="00EF5CEE"/>
    <w:rsid w:val="00F01674"/>
    <w:rsid w:val="00F03A33"/>
    <w:rsid w:val="00F1393B"/>
    <w:rsid w:val="00F149EB"/>
    <w:rsid w:val="00F20228"/>
    <w:rsid w:val="00F204CB"/>
    <w:rsid w:val="00F20AA4"/>
    <w:rsid w:val="00F20ED7"/>
    <w:rsid w:val="00F20F01"/>
    <w:rsid w:val="00F23DD8"/>
    <w:rsid w:val="00F24DC5"/>
    <w:rsid w:val="00F2674B"/>
    <w:rsid w:val="00F275AE"/>
    <w:rsid w:val="00F2796A"/>
    <w:rsid w:val="00F30FC2"/>
    <w:rsid w:val="00F3131C"/>
    <w:rsid w:val="00F31AAB"/>
    <w:rsid w:val="00F3323A"/>
    <w:rsid w:val="00F349A1"/>
    <w:rsid w:val="00F34C1C"/>
    <w:rsid w:val="00F34D7C"/>
    <w:rsid w:val="00F37ABC"/>
    <w:rsid w:val="00F40FB2"/>
    <w:rsid w:val="00F41340"/>
    <w:rsid w:val="00F41D99"/>
    <w:rsid w:val="00F43774"/>
    <w:rsid w:val="00F43E1F"/>
    <w:rsid w:val="00F46B2E"/>
    <w:rsid w:val="00F46FCF"/>
    <w:rsid w:val="00F47F18"/>
    <w:rsid w:val="00F546CE"/>
    <w:rsid w:val="00F54AE0"/>
    <w:rsid w:val="00F5586A"/>
    <w:rsid w:val="00F56B1C"/>
    <w:rsid w:val="00F62E21"/>
    <w:rsid w:val="00F6392A"/>
    <w:rsid w:val="00F643E0"/>
    <w:rsid w:val="00F67F1F"/>
    <w:rsid w:val="00F74690"/>
    <w:rsid w:val="00F756D1"/>
    <w:rsid w:val="00F75FB6"/>
    <w:rsid w:val="00F76D6A"/>
    <w:rsid w:val="00F778EB"/>
    <w:rsid w:val="00F8020B"/>
    <w:rsid w:val="00F83B78"/>
    <w:rsid w:val="00F87C32"/>
    <w:rsid w:val="00F94B34"/>
    <w:rsid w:val="00F96EE5"/>
    <w:rsid w:val="00F97F5E"/>
    <w:rsid w:val="00FA3DB8"/>
    <w:rsid w:val="00FA6DA3"/>
    <w:rsid w:val="00FB118D"/>
    <w:rsid w:val="00FB329F"/>
    <w:rsid w:val="00FB4A5B"/>
    <w:rsid w:val="00FB643A"/>
    <w:rsid w:val="00FB6CF3"/>
    <w:rsid w:val="00FB7BFF"/>
    <w:rsid w:val="00FC36BE"/>
    <w:rsid w:val="00FC524F"/>
    <w:rsid w:val="00FC694F"/>
    <w:rsid w:val="00FD08C6"/>
    <w:rsid w:val="00FD09D0"/>
    <w:rsid w:val="00FD14B5"/>
    <w:rsid w:val="00FD3FB7"/>
    <w:rsid w:val="00FD5018"/>
    <w:rsid w:val="00FD50F1"/>
    <w:rsid w:val="00FD5130"/>
    <w:rsid w:val="00FD6A8C"/>
    <w:rsid w:val="00FD78BE"/>
    <w:rsid w:val="00FE05C1"/>
    <w:rsid w:val="00FE3424"/>
    <w:rsid w:val="00FE3C04"/>
    <w:rsid w:val="00FE3C19"/>
    <w:rsid w:val="00FF05AA"/>
    <w:rsid w:val="00FF093D"/>
    <w:rsid w:val="00FF3CB9"/>
    <w:rsid w:val="00FF501B"/>
    <w:rsid w:val="00FF6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0DC"/>
  <w15:chartTrackingRefBased/>
  <w15:docId w15:val="{14CDA715-17B6-4059-8ACA-7E83536C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6B4F"/>
    <w:rPr>
      <w:rFonts w:ascii="Times New Roman" w:hAnsi="Times New Roman"/>
      <w:sz w:val="24"/>
    </w:rPr>
  </w:style>
  <w:style w:type="paragraph" w:styleId="Nagwek1">
    <w:name w:val="heading 1"/>
    <w:basedOn w:val="Normalny"/>
    <w:next w:val="Normalny"/>
    <w:link w:val="Nagwek1Znak"/>
    <w:uiPriority w:val="9"/>
    <w:qFormat/>
    <w:rsid w:val="00013626"/>
    <w:pPr>
      <w:keepNext/>
      <w:keepLines/>
      <w:numPr>
        <w:numId w:val="1"/>
      </w:numPr>
      <w:spacing w:before="240" w:after="240" w:line="360" w:lineRule="auto"/>
      <w:ind w:left="357" w:firstLine="0"/>
      <w:jc w:val="both"/>
      <w:outlineLvl w:val="0"/>
    </w:pPr>
    <w:rPr>
      <w:rFonts w:eastAsiaTheme="majorEastAsia" w:cstheme="majorBidi"/>
      <w:b/>
      <w:smallCaps/>
      <w:sz w:val="32"/>
      <w:szCs w:val="32"/>
    </w:rPr>
  </w:style>
  <w:style w:type="paragraph" w:styleId="Nagwek2">
    <w:name w:val="heading 2"/>
    <w:basedOn w:val="Normalny"/>
    <w:next w:val="Normalny"/>
    <w:link w:val="Nagwek2Znak"/>
    <w:uiPriority w:val="9"/>
    <w:unhideWhenUsed/>
    <w:qFormat/>
    <w:rsid w:val="001F289C"/>
    <w:pPr>
      <w:keepNext/>
      <w:keepLines/>
      <w:numPr>
        <w:numId w:val="2"/>
      </w:numPr>
      <w:spacing w:before="120" w:after="120" w:line="360" w:lineRule="auto"/>
      <w:ind w:left="0" w:firstLine="0"/>
      <w:jc w:val="both"/>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23E76"/>
    <w:pPr>
      <w:keepNext/>
      <w:keepLines/>
      <w:spacing w:before="120" w:after="120" w:line="360" w:lineRule="auto"/>
      <w:outlineLvl w:val="2"/>
    </w:pPr>
    <w:rPr>
      <w:rFonts w:ascii="Arial" w:eastAsiaTheme="majorEastAsia" w:hAnsi="Arial" w:cstheme="majorBidi"/>
      <w:smallCaps/>
      <w:sz w:val="28"/>
      <w:szCs w:val="24"/>
      <w:u w:val="single"/>
    </w:rPr>
  </w:style>
  <w:style w:type="paragraph" w:styleId="Nagwek4">
    <w:name w:val="heading 4"/>
    <w:basedOn w:val="Normalny"/>
    <w:next w:val="Normalny"/>
    <w:link w:val="Nagwek4Znak"/>
    <w:uiPriority w:val="9"/>
    <w:unhideWhenUsed/>
    <w:qFormat/>
    <w:rsid w:val="00442396"/>
    <w:pPr>
      <w:keepNext/>
      <w:keepLines/>
      <w:spacing w:before="40" w:after="0"/>
      <w:outlineLvl w:val="3"/>
    </w:pPr>
    <w:rPr>
      <w:rFonts w:eastAsiaTheme="majorEastAsia" w:cstheme="majorBidi"/>
      <w:i/>
      <w:iCs/>
    </w:rPr>
  </w:style>
  <w:style w:type="paragraph" w:styleId="Nagwek5">
    <w:name w:val="heading 5"/>
    <w:basedOn w:val="Normalny"/>
    <w:next w:val="Normalny"/>
    <w:link w:val="Nagwek5Znak"/>
    <w:uiPriority w:val="9"/>
    <w:semiHidden/>
    <w:unhideWhenUsed/>
    <w:qFormat/>
    <w:rsid w:val="00BB179E"/>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E17A66"/>
    <w:pPr>
      <w:keepNext/>
      <w:keepLines/>
      <w:spacing w:before="40" w:after="0"/>
      <w:outlineLvl w:val="5"/>
    </w:pPr>
    <w:rPr>
      <w:rFonts w:ascii="Franklin Gothic Book" w:eastAsia="Times New Roman" w:hAnsi="Franklin Gothic Book" w:cs="Times New Roman"/>
      <w:color w:val="595959"/>
      <w:sz w:val="22"/>
    </w:rPr>
  </w:style>
  <w:style w:type="paragraph" w:styleId="Nagwek7">
    <w:name w:val="heading 7"/>
    <w:basedOn w:val="Normalny"/>
    <w:next w:val="Normalny"/>
    <w:link w:val="Nagwek7Znak"/>
    <w:uiPriority w:val="9"/>
    <w:semiHidden/>
    <w:unhideWhenUsed/>
    <w:qFormat/>
    <w:rsid w:val="00EF592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E17A66"/>
    <w:pPr>
      <w:keepNext/>
      <w:keepLines/>
      <w:spacing w:before="40" w:after="0"/>
      <w:outlineLvl w:val="7"/>
    </w:pPr>
    <w:rPr>
      <w:rFonts w:ascii="Franklin Gothic Book" w:eastAsia="Times New Roman" w:hAnsi="Franklin Gothic Book" w:cs="Times New Roman"/>
      <w:smallCaps/>
      <w:color w:val="595959"/>
      <w:sz w:val="22"/>
    </w:rPr>
  </w:style>
  <w:style w:type="paragraph" w:styleId="Nagwek9">
    <w:name w:val="heading 9"/>
    <w:basedOn w:val="Normalny"/>
    <w:next w:val="Normalny"/>
    <w:link w:val="Nagwek9Znak"/>
    <w:uiPriority w:val="9"/>
    <w:semiHidden/>
    <w:unhideWhenUsed/>
    <w:qFormat/>
    <w:rsid w:val="00E17A66"/>
    <w:pPr>
      <w:keepNext/>
      <w:keepLines/>
      <w:spacing w:before="40" w:after="0"/>
      <w:outlineLvl w:val="8"/>
    </w:pPr>
    <w:rPr>
      <w:rFonts w:ascii="Franklin Gothic Book" w:eastAsia="Times New Roman" w:hAnsi="Franklin Gothic Book" w:cs="Times New Roman"/>
      <w:i/>
      <w:iCs/>
      <w:smallCaps/>
      <w:color w:val="595959"/>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CC25B0"/>
    <w:pPr>
      <w:spacing w:after="0" w:line="240" w:lineRule="auto"/>
      <w:jc w:val="both"/>
    </w:pPr>
    <w:rPr>
      <w:sz w:val="20"/>
      <w:szCs w:val="20"/>
    </w:rPr>
  </w:style>
  <w:style w:type="character" w:customStyle="1" w:styleId="TekstprzypisudolnegoZnak">
    <w:name w:val="Tekst przypisu dolnego Znak"/>
    <w:basedOn w:val="Domylnaczcionkaakapitu"/>
    <w:link w:val="Tekstprzypisudolnego"/>
    <w:rsid w:val="00CC25B0"/>
    <w:rPr>
      <w:rFonts w:ascii="Times New Roman" w:hAnsi="Times New Roman"/>
      <w:sz w:val="20"/>
      <w:szCs w:val="20"/>
    </w:rPr>
  </w:style>
  <w:style w:type="paragraph" w:styleId="Akapitzlist">
    <w:name w:val="List Paragraph"/>
    <w:basedOn w:val="Normalny"/>
    <w:uiPriority w:val="34"/>
    <w:qFormat/>
    <w:rsid w:val="00E40579"/>
    <w:pPr>
      <w:ind w:left="720"/>
      <w:contextualSpacing/>
    </w:pPr>
  </w:style>
  <w:style w:type="character" w:customStyle="1" w:styleId="Nagwek1Znak">
    <w:name w:val="Nagłówek 1 Znak"/>
    <w:basedOn w:val="Domylnaczcionkaakapitu"/>
    <w:link w:val="Nagwek1"/>
    <w:uiPriority w:val="9"/>
    <w:rsid w:val="00013626"/>
    <w:rPr>
      <w:rFonts w:ascii="Times New Roman" w:eastAsiaTheme="majorEastAsia" w:hAnsi="Times New Roman" w:cstheme="majorBidi"/>
      <w:b/>
      <w:smallCaps/>
      <w:sz w:val="32"/>
      <w:szCs w:val="32"/>
    </w:rPr>
  </w:style>
  <w:style w:type="paragraph" w:styleId="Nagwekspisutreci">
    <w:name w:val="TOC Heading"/>
    <w:basedOn w:val="Nagwek1"/>
    <w:next w:val="Normalny"/>
    <w:uiPriority w:val="39"/>
    <w:unhideWhenUsed/>
    <w:qFormat/>
    <w:rsid w:val="00013626"/>
    <w:pPr>
      <w:outlineLvl w:val="9"/>
    </w:pPr>
    <w:rPr>
      <w:lang w:eastAsia="pl-PL"/>
    </w:rPr>
  </w:style>
  <w:style w:type="character" w:customStyle="1" w:styleId="Nagwek2Znak">
    <w:name w:val="Nagłówek 2 Znak"/>
    <w:basedOn w:val="Domylnaczcionkaakapitu"/>
    <w:link w:val="Nagwek2"/>
    <w:uiPriority w:val="9"/>
    <w:rsid w:val="001F289C"/>
    <w:rPr>
      <w:rFonts w:ascii="Arial" w:eastAsiaTheme="majorEastAsia" w:hAnsi="Arial" w:cstheme="majorBidi"/>
      <w:b/>
      <w:sz w:val="28"/>
      <w:szCs w:val="26"/>
    </w:rPr>
  </w:style>
  <w:style w:type="paragraph" w:styleId="Tytu">
    <w:name w:val="Title"/>
    <w:basedOn w:val="Normalny"/>
    <w:next w:val="Normalny"/>
    <w:link w:val="TytuZnak"/>
    <w:uiPriority w:val="10"/>
    <w:qFormat/>
    <w:rsid w:val="00013626"/>
    <w:pPr>
      <w:spacing w:before="120" w:after="120" w:line="360" w:lineRule="auto"/>
      <w:contextualSpacing/>
      <w:jc w:val="both"/>
    </w:pPr>
    <w:rPr>
      <w:rFonts w:eastAsiaTheme="majorEastAsia" w:cstheme="majorBidi"/>
      <w:b/>
      <w:spacing w:val="-10"/>
      <w:kern w:val="28"/>
      <w:szCs w:val="56"/>
    </w:rPr>
  </w:style>
  <w:style w:type="character" w:customStyle="1" w:styleId="TytuZnak">
    <w:name w:val="Tytuł Znak"/>
    <w:basedOn w:val="Domylnaczcionkaakapitu"/>
    <w:link w:val="Tytu"/>
    <w:uiPriority w:val="10"/>
    <w:rsid w:val="00013626"/>
    <w:rPr>
      <w:rFonts w:ascii="Times New Roman" w:eastAsiaTheme="majorEastAsia" w:hAnsi="Times New Roman" w:cstheme="majorBidi"/>
      <w:b/>
      <w:spacing w:val="-10"/>
      <w:kern w:val="28"/>
      <w:sz w:val="24"/>
      <w:szCs w:val="56"/>
    </w:rPr>
  </w:style>
  <w:style w:type="character" w:styleId="Odwoanieprzypisudolnego">
    <w:name w:val="footnote reference"/>
    <w:rsid w:val="008F74A9"/>
    <w:rPr>
      <w:vertAlign w:val="superscript"/>
    </w:rPr>
  </w:style>
  <w:style w:type="paragraph" w:styleId="Tekstkomentarza">
    <w:name w:val="annotation text"/>
    <w:basedOn w:val="Normalny"/>
    <w:link w:val="TekstkomentarzaZnak"/>
    <w:uiPriority w:val="99"/>
    <w:unhideWhenUsed/>
    <w:rsid w:val="009E544C"/>
    <w:pPr>
      <w:spacing w:line="240" w:lineRule="auto"/>
    </w:pPr>
    <w:rPr>
      <w:sz w:val="20"/>
      <w:szCs w:val="20"/>
    </w:rPr>
  </w:style>
  <w:style w:type="character" w:customStyle="1" w:styleId="TekstkomentarzaZnak">
    <w:name w:val="Tekst komentarza Znak"/>
    <w:basedOn w:val="Domylnaczcionkaakapitu"/>
    <w:link w:val="Tekstkomentarza"/>
    <w:uiPriority w:val="99"/>
    <w:rsid w:val="009E544C"/>
    <w:rPr>
      <w:rFonts w:ascii="Times New Roman" w:hAnsi="Times New Roman"/>
      <w:sz w:val="20"/>
      <w:szCs w:val="20"/>
    </w:rPr>
  </w:style>
  <w:style w:type="character" w:styleId="Odwoaniedokomentarza">
    <w:name w:val="annotation reference"/>
    <w:basedOn w:val="Domylnaczcionkaakapitu"/>
    <w:uiPriority w:val="99"/>
    <w:semiHidden/>
    <w:unhideWhenUsed/>
    <w:rsid w:val="009E544C"/>
    <w:rPr>
      <w:sz w:val="16"/>
      <w:szCs w:val="16"/>
    </w:rPr>
  </w:style>
  <w:style w:type="paragraph" w:styleId="Tekstdymka">
    <w:name w:val="Balloon Text"/>
    <w:basedOn w:val="Normalny"/>
    <w:link w:val="TekstdymkaZnak"/>
    <w:uiPriority w:val="99"/>
    <w:semiHidden/>
    <w:unhideWhenUsed/>
    <w:rsid w:val="009E54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544C"/>
    <w:rPr>
      <w:rFonts w:ascii="Segoe UI" w:hAnsi="Segoe UI" w:cs="Segoe UI"/>
      <w:sz w:val="18"/>
      <w:szCs w:val="18"/>
    </w:rPr>
  </w:style>
  <w:style w:type="paragraph" w:styleId="Nagwek">
    <w:name w:val="header"/>
    <w:basedOn w:val="Normalny"/>
    <w:link w:val="NagwekZnak"/>
    <w:uiPriority w:val="99"/>
    <w:unhideWhenUsed/>
    <w:rsid w:val="00D842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26C"/>
    <w:rPr>
      <w:rFonts w:ascii="Times New Roman" w:hAnsi="Times New Roman"/>
      <w:sz w:val="24"/>
    </w:rPr>
  </w:style>
  <w:style w:type="paragraph" w:styleId="Stopka">
    <w:name w:val="footer"/>
    <w:basedOn w:val="Normalny"/>
    <w:link w:val="StopkaZnak"/>
    <w:unhideWhenUsed/>
    <w:rsid w:val="00D8426C"/>
    <w:pPr>
      <w:tabs>
        <w:tab w:val="center" w:pos="4536"/>
        <w:tab w:val="right" w:pos="9072"/>
      </w:tabs>
      <w:spacing w:after="0" w:line="240" w:lineRule="auto"/>
    </w:pPr>
  </w:style>
  <w:style w:type="character" w:customStyle="1" w:styleId="StopkaZnak">
    <w:name w:val="Stopka Znak"/>
    <w:basedOn w:val="Domylnaczcionkaakapitu"/>
    <w:link w:val="Stopka"/>
    <w:rsid w:val="00D8426C"/>
    <w:rPr>
      <w:rFonts w:ascii="Times New Roman" w:hAnsi="Times New Roman"/>
      <w:sz w:val="24"/>
    </w:rPr>
  </w:style>
  <w:style w:type="table" w:styleId="Tabela-Siatka">
    <w:name w:val="Table Grid"/>
    <w:basedOn w:val="Standardowy"/>
    <w:uiPriority w:val="39"/>
    <w:rsid w:val="0007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42396"/>
    <w:rPr>
      <w:rFonts w:ascii="Times New Roman" w:eastAsiaTheme="majorEastAsia" w:hAnsi="Times New Roman" w:cstheme="majorBidi"/>
      <w:i/>
      <w:iCs/>
      <w:sz w:val="24"/>
    </w:rPr>
  </w:style>
  <w:style w:type="character" w:customStyle="1" w:styleId="Nagwek5Znak">
    <w:name w:val="Nagłówek 5 Znak"/>
    <w:basedOn w:val="Domylnaczcionkaakapitu"/>
    <w:link w:val="Nagwek5"/>
    <w:uiPriority w:val="9"/>
    <w:semiHidden/>
    <w:rsid w:val="00BB179E"/>
    <w:rPr>
      <w:rFonts w:asciiTheme="majorHAnsi" w:eastAsiaTheme="majorEastAsia" w:hAnsiTheme="majorHAnsi" w:cstheme="majorBidi"/>
      <w:color w:val="2E74B5" w:themeColor="accent1" w:themeShade="BF"/>
      <w:sz w:val="24"/>
    </w:rPr>
  </w:style>
  <w:style w:type="character" w:customStyle="1" w:styleId="Nagwek3Znak">
    <w:name w:val="Nagłówek 3 Znak"/>
    <w:basedOn w:val="Domylnaczcionkaakapitu"/>
    <w:link w:val="Nagwek3"/>
    <w:uiPriority w:val="9"/>
    <w:rsid w:val="00023E76"/>
    <w:rPr>
      <w:rFonts w:ascii="Arial" w:eastAsiaTheme="majorEastAsia" w:hAnsi="Arial" w:cstheme="majorBidi"/>
      <w:smallCaps/>
      <w:sz w:val="28"/>
      <w:szCs w:val="24"/>
      <w:u w:val="single"/>
    </w:rPr>
  </w:style>
  <w:style w:type="character" w:customStyle="1" w:styleId="Nagwek7Znak">
    <w:name w:val="Nagłówek 7 Znak"/>
    <w:basedOn w:val="Domylnaczcionkaakapitu"/>
    <w:link w:val="Nagwek7"/>
    <w:uiPriority w:val="9"/>
    <w:semiHidden/>
    <w:rsid w:val="00EF5924"/>
    <w:rPr>
      <w:rFonts w:asciiTheme="majorHAnsi" w:eastAsiaTheme="majorEastAsia" w:hAnsiTheme="majorHAnsi" w:cstheme="majorBidi"/>
      <w:i/>
      <w:iCs/>
      <w:color w:val="1F4D78" w:themeColor="accent1" w:themeShade="7F"/>
      <w:sz w:val="24"/>
    </w:rPr>
  </w:style>
  <w:style w:type="character" w:styleId="Hipercze">
    <w:name w:val="Hyperlink"/>
    <w:basedOn w:val="Domylnaczcionkaakapitu"/>
    <w:uiPriority w:val="99"/>
    <w:unhideWhenUsed/>
    <w:rsid w:val="005B4353"/>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D8511F"/>
    <w:rPr>
      <w:b/>
      <w:bCs/>
    </w:rPr>
  </w:style>
  <w:style w:type="character" w:customStyle="1" w:styleId="TematkomentarzaZnak">
    <w:name w:val="Temat komentarza Znak"/>
    <w:basedOn w:val="TekstkomentarzaZnak"/>
    <w:link w:val="Tematkomentarza"/>
    <w:uiPriority w:val="99"/>
    <w:semiHidden/>
    <w:rsid w:val="00D8511F"/>
    <w:rPr>
      <w:rFonts w:ascii="Times New Roman" w:hAnsi="Times New Roman"/>
      <w:b/>
      <w:bCs/>
      <w:sz w:val="20"/>
      <w:szCs w:val="20"/>
    </w:rPr>
  </w:style>
  <w:style w:type="paragraph" w:styleId="Spistreci1">
    <w:name w:val="toc 1"/>
    <w:basedOn w:val="Normalny"/>
    <w:next w:val="Normalny"/>
    <w:autoRedefine/>
    <w:uiPriority w:val="39"/>
    <w:unhideWhenUsed/>
    <w:rsid w:val="008F2720"/>
    <w:pPr>
      <w:tabs>
        <w:tab w:val="left" w:pos="480"/>
        <w:tab w:val="right" w:leader="dot" w:pos="9062"/>
      </w:tabs>
      <w:spacing w:before="120" w:after="120" w:line="360" w:lineRule="auto"/>
    </w:pPr>
  </w:style>
  <w:style w:type="paragraph" w:styleId="Spistreci2">
    <w:name w:val="toc 2"/>
    <w:basedOn w:val="Normalny"/>
    <w:next w:val="Normalny"/>
    <w:autoRedefine/>
    <w:uiPriority w:val="39"/>
    <w:unhideWhenUsed/>
    <w:rsid w:val="001977DD"/>
    <w:pPr>
      <w:tabs>
        <w:tab w:val="left" w:pos="660"/>
        <w:tab w:val="right" w:leader="dot" w:pos="9062"/>
      </w:tabs>
      <w:spacing w:before="120" w:after="120" w:line="276" w:lineRule="auto"/>
      <w:ind w:left="238"/>
    </w:pPr>
  </w:style>
  <w:style w:type="paragraph" w:styleId="Spistreci3">
    <w:name w:val="toc 3"/>
    <w:basedOn w:val="Normalny"/>
    <w:next w:val="Normalny"/>
    <w:autoRedefine/>
    <w:uiPriority w:val="39"/>
    <w:unhideWhenUsed/>
    <w:rsid w:val="000124C4"/>
    <w:pPr>
      <w:spacing w:after="100"/>
      <w:ind w:left="480"/>
    </w:pPr>
  </w:style>
  <w:style w:type="paragraph" w:customStyle="1" w:styleId="Nagwek61">
    <w:name w:val="Nagłówek 61"/>
    <w:basedOn w:val="Normalny"/>
    <w:next w:val="Normalny"/>
    <w:uiPriority w:val="9"/>
    <w:semiHidden/>
    <w:unhideWhenUsed/>
    <w:qFormat/>
    <w:rsid w:val="00E17A66"/>
    <w:pPr>
      <w:keepNext/>
      <w:keepLines/>
      <w:spacing w:before="80" w:after="0" w:line="360" w:lineRule="auto"/>
      <w:ind w:firstLine="284"/>
      <w:jc w:val="both"/>
      <w:outlineLvl w:val="5"/>
    </w:pPr>
    <w:rPr>
      <w:rFonts w:ascii="Franklin Gothic Book" w:eastAsia="Times New Roman" w:hAnsi="Franklin Gothic Book" w:cs="Times New Roman"/>
      <w:color w:val="595959"/>
      <w:sz w:val="21"/>
      <w:szCs w:val="21"/>
    </w:rPr>
  </w:style>
  <w:style w:type="paragraph" w:customStyle="1" w:styleId="Nagwek81">
    <w:name w:val="Nagłówek 81"/>
    <w:basedOn w:val="Normalny"/>
    <w:next w:val="Normalny"/>
    <w:uiPriority w:val="9"/>
    <w:semiHidden/>
    <w:unhideWhenUsed/>
    <w:qFormat/>
    <w:rsid w:val="00E17A66"/>
    <w:pPr>
      <w:keepNext/>
      <w:keepLines/>
      <w:spacing w:before="80" w:after="0" w:line="360" w:lineRule="auto"/>
      <w:ind w:firstLine="284"/>
      <w:jc w:val="both"/>
      <w:outlineLvl w:val="7"/>
    </w:pPr>
    <w:rPr>
      <w:rFonts w:ascii="Franklin Gothic Book" w:eastAsia="Times New Roman" w:hAnsi="Franklin Gothic Book" w:cs="Times New Roman"/>
      <w:smallCaps/>
      <w:color w:val="595959"/>
      <w:sz w:val="21"/>
      <w:szCs w:val="21"/>
    </w:rPr>
  </w:style>
  <w:style w:type="paragraph" w:customStyle="1" w:styleId="Nagwek91">
    <w:name w:val="Nagłówek 91"/>
    <w:basedOn w:val="Normalny"/>
    <w:next w:val="Normalny"/>
    <w:uiPriority w:val="9"/>
    <w:semiHidden/>
    <w:unhideWhenUsed/>
    <w:qFormat/>
    <w:rsid w:val="00E17A66"/>
    <w:pPr>
      <w:keepNext/>
      <w:keepLines/>
      <w:spacing w:before="80" w:after="0" w:line="360" w:lineRule="auto"/>
      <w:ind w:firstLine="284"/>
      <w:jc w:val="both"/>
      <w:outlineLvl w:val="8"/>
    </w:pPr>
    <w:rPr>
      <w:rFonts w:ascii="Franklin Gothic Book" w:eastAsia="Times New Roman" w:hAnsi="Franklin Gothic Book" w:cs="Times New Roman"/>
      <w:i/>
      <w:iCs/>
      <w:smallCaps/>
      <w:color w:val="595959"/>
      <w:sz w:val="21"/>
      <w:szCs w:val="21"/>
    </w:rPr>
  </w:style>
  <w:style w:type="character" w:customStyle="1" w:styleId="Odwoanieprzypisudolnego1">
    <w:name w:val="Odwołanie przypisu dolnego1"/>
    <w:basedOn w:val="Domylnaczcionkaakapitu"/>
    <w:rsid w:val="00E17A66"/>
    <w:rPr>
      <w:vertAlign w:val="superscript"/>
    </w:rPr>
  </w:style>
  <w:style w:type="character" w:customStyle="1" w:styleId="Znakiprzypiswdolnych">
    <w:name w:val="Znaki przypisów dolnych"/>
    <w:rsid w:val="00E17A66"/>
  </w:style>
  <w:style w:type="paragraph" w:customStyle="1" w:styleId="Tekstprzypisudolnego1">
    <w:name w:val="Tekst przypisu dolnego1"/>
    <w:basedOn w:val="Normalny"/>
    <w:rsid w:val="00E17A66"/>
    <w:pPr>
      <w:spacing w:after="0" w:line="100" w:lineRule="atLeast"/>
      <w:ind w:firstLine="284"/>
      <w:jc w:val="both"/>
    </w:pPr>
    <w:rPr>
      <w:rFonts w:ascii="Franklin Gothic Book" w:eastAsia="Times New Roman" w:hAnsi="Franklin Gothic Book"/>
      <w:sz w:val="20"/>
      <w:szCs w:val="20"/>
    </w:rPr>
  </w:style>
  <w:style w:type="paragraph" w:customStyle="1" w:styleId="Akapitzlist1">
    <w:name w:val="Akapit z listą1"/>
    <w:basedOn w:val="Normalny"/>
    <w:rsid w:val="00E17A66"/>
    <w:pPr>
      <w:spacing w:after="0" w:line="360" w:lineRule="auto"/>
      <w:ind w:left="720" w:firstLine="284"/>
      <w:jc w:val="both"/>
    </w:pPr>
    <w:rPr>
      <w:rFonts w:ascii="Franklin Gothic Book" w:eastAsia="Times New Roman" w:hAnsi="Franklin Gothic Book"/>
      <w:sz w:val="21"/>
      <w:szCs w:val="21"/>
    </w:rPr>
  </w:style>
  <w:style w:type="character" w:customStyle="1" w:styleId="Nagwek6Znak">
    <w:name w:val="Nagłówek 6 Znak"/>
    <w:basedOn w:val="Domylnaczcionkaakapitu"/>
    <w:link w:val="Nagwek6"/>
    <w:uiPriority w:val="9"/>
    <w:semiHidden/>
    <w:rsid w:val="00E17A66"/>
    <w:rPr>
      <w:rFonts w:ascii="Franklin Gothic Book" w:eastAsia="Times New Roman" w:hAnsi="Franklin Gothic Book" w:cs="Times New Roman"/>
      <w:color w:val="595959"/>
    </w:rPr>
  </w:style>
  <w:style w:type="character" w:customStyle="1" w:styleId="Nagwek8Znak">
    <w:name w:val="Nagłówek 8 Znak"/>
    <w:basedOn w:val="Domylnaczcionkaakapitu"/>
    <w:link w:val="Nagwek8"/>
    <w:uiPriority w:val="9"/>
    <w:semiHidden/>
    <w:rsid w:val="00E17A66"/>
    <w:rPr>
      <w:rFonts w:ascii="Franklin Gothic Book" w:eastAsia="Times New Roman" w:hAnsi="Franklin Gothic Book" w:cs="Times New Roman"/>
      <w:smallCaps/>
      <w:color w:val="595959"/>
    </w:rPr>
  </w:style>
  <w:style w:type="character" w:customStyle="1" w:styleId="Nagwek9Znak">
    <w:name w:val="Nagłówek 9 Znak"/>
    <w:basedOn w:val="Domylnaczcionkaakapitu"/>
    <w:link w:val="Nagwek9"/>
    <w:uiPriority w:val="9"/>
    <w:semiHidden/>
    <w:rsid w:val="00E17A66"/>
    <w:rPr>
      <w:rFonts w:ascii="Franklin Gothic Book" w:eastAsia="Times New Roman" w:hAnsi="Franklin Gothic Book" w:cs="Times New Roman"/>
      <w:i/>
      <w:iCs/>
      <w:smallCaps/>
      <w:color w:val="595959"/>
    </w:rPr>
  </w:style>
  <w:style w:type="paragraph" w:customStyle="1" w:styleId="Legenda1">
    <w:name w:val="Legenda1"/>
    <w:basedOn w:val="Normalny"/>
    <w:next w:val="Normalny"/>
    <w:uiPriority w:val="35"/>
    <w:unhideWhenUsed/>
    <w:qFormat/>
    <w:rsid w:val="00E17A66"/>
    <w:pPr>
      <w:spacing w:after="0" w:line="240" w:lineRule="auto"/>
      <w:ind w:firstLine="284"/>
      <w:jc w:val="both"/>
    </w:pPr>
    <w:rPr>
      <w:rFonts w:ascii="Franklin Gothic Book" w:eastAsia="Times New Roman" w:hAnsi="Franklin Gothic Book"/>
      <w:b/>
      <w:bCs/>
      <w:color w:val="404040"/>
      <w:sz w:val="20"/>
      <w:szCs w:val="20"/>
    </w:rPr>
  </w:style>
  <w:style w:type="paragraph" w:customStyle="1" w:styleId="Podtytu1">
    <w:name w:val="Podtytuł1"/>
    <w:basedOn w:val="Normalny"/>
    <w:next w:val="Normalny"/>
    <w:uiPriority w:val="11"/>
    <w:qFormat/>
    <w:rsid w:val="00E17A66"/>
    <w:pPr>
      <w:numPr>
        <w:ilvl w:val="1"/>
      </w:numPr>
      <w:spacing w:after="240" w:line="240" w:lineRule="auto"/>
      <w:ind w:firstLine="284"/>
      <w:jc w:val="both"/>
    </w:pPr>
    <w:rPr>
      <w:rFonts w:ascii="Franklin Gothic Book" w:eastAsia="Times New Roman" w:hAnsi="Franklin Gothic Book" w:cs="Times New Roman"/>
      <w:color w:val="404040"/>
      <w:sz w:val="30"/>
      <w:szCs w:val="30"/>
    </w:rPr>
  </w:style>
  <w:style w:type="character" w:customStyle="1" w:styleId="PodtytuZnak">
    <w:name w:val="Podtytuł Znak"/>
    <w:basedOn w:val="Domylnaczcionkaakapitu"/>
    <w:link w:val="Podtytu"/>
    <w:uiPriority w:val="11"/>
    <w:rsid w:val="00E17A66"/>
    <w:rPr>
      <w:rFonts w:ascii="Franklin Gothic Book" w:eastAsia="Times New Roman" w:hAnsi="Franklin Gothic Book" w:cs="Times New Roman"/>
      <w:color w:val="404040"/>
      <w:sz w:val="30"/>
      <w:szCs w:val="30"/>
    </w:rPr>
  </w:style>
  <w:style w:type="character" w:styleId="Pogrubienie">
    <w:name w:val="Strong"/>
    <w:basedOn w:val="Domylnaczcionkaakapitu"/>
    <w:uiPriority w:val="22"/>
    <w:qFormat/>
    <w:rsid w:val="00E17A66"/>
    <w:rPr>
      <w:b/>
      <w:bCs/>
    </w:rPr>
  </w:style>
  <w:style w:type="character" w:styleId="Uwydatnienie">
    <w:name w:val="Emphasis"/>
    <w:basedOn w:val="Domylnaczcionkaakapitu"/>
    <w:uiPriority w:val="20"/>
    <w:qFormat/>
    <w:rsid w:val="00E17A66"/>
    <w:rPr>
      <w:i/>
      <w:iCs/>
    </w:rPr>
  </w:style>
  <w:style w:type="paragraph" w:styleId="Bezodstpw">
    <w:name w:val="No Spacing"/>
    <w:link w:val="BezodstpwZnak"/>
    <w:uiPriority w:val="1"/>
    <w:qFormat/>
    <w:rsid w:val="00E17A66"/>
    <w:pPr>
      <w:spacing w:after="0" w:line="240" w:lineRule="auto"/>
      <w:ind w:firstLine="284"/>
      <w:jc w:val="both"/>
    </w:pPr>
    <w:rPr>
      <w:rFonts w:eastAsia="Times New Roman"/>
      <w:sz w:val="21"/>
      <w:szCs w:val="21"/>
    </w:rPr>
  </w:style>
  <w:style w:type="paragraph" w:styleId="Cytat">
    <w:name w:val="Quote"/>
    <w:basedOn w:val="Normalny"/>
    <w:next w:val="Normalny"/>
    <w:link w:val="CytatZnak"/>
    <w:uiPriority w:val="29"/>
    <w:qFormat/>
    <w:rsid w:val="00E17A66"/>
    <w:pPr>
      <w:spacing w:before="240" w:after="240" w:line="252" w:lineRule="auto"/>
      <w:ind w:left="864" w:right="864" w:firstLine="284"/>
      <w:jc w:val="center"/>
    </w:pPr>
    <w:rPr>
      <w:rFonts w:ascii="Franklin Gothic Book" w:eastAsia="Times New Roman" w:hAnsi="Franklin Gothic Book"/>
      <w:i/>
      <w:iCs/>
      <w:sz w:val="21"/>
      <w:szCs w:val="21"/>
    </w:rPr>
  </w:style>
  <w:style w:type="character" w:customStyle="1" w:styleId="CytatZnak">
    <w:name w:val="Cytat Znak"/>
    <w:basedOn w:val="Domylnaczcionkaakapitu"/>
    <w:link w:val="Cytat"/>
    <w:uiPriority w:val="29"/>
    <w:rsid w:val="00E17A66"/>
    <w:rPr>
      <w:rFonts w:ascii="Franklin Gothic Book" w:eastAsia="Times New Roman" w:hAnsi="Franklin Gothic Book"/>
      <w:i/>
      <w:iCs/>
      <w:sz w:val="21"/>
      <w:szCs w:val="21"/>
    </w:rPr>
  </w:style>
  <w:style w:type="paragraph" w:customStyle="1" w:styleId="Cytatintensywny1">
    <w:name w:val="Cytat intensywny1"/>
    <w:basedOn w:val="Normalny"/>
    <w:next w:val="Normalny"/>
    <w:uiPriority w:val="30"/>
    <w:qFormat/>
    <w:rsid w:val="00E17A66"/>
    <w:pPr>
      <w:spacing w:before="100" w:beforeAutospacing="1" w:after="240" w:line="360" w:lineRule="auto"/>
      <w:ind w:left="864" w:right="864" w:firstLine="284"/>
      <w:jc w:val="center"/>
    </w:pPr>
    <w:rPr>
      <w:rFonts w:ascii="Franklin Gothic Book" w:eastAsia="Times New Roman" w:hAnsi="Franklin Gothic Book" w:cs="Times New Roman"/>
      <w:color w:val="99CB38"/>
      <w:sz w:val="28"/>
      <w:szCs w:val="28"/>
    </w:rPr>
  </w:style>
  <w:style w:type="character" w:customStyle="1" w:styleId="CytatintensywnyZnak">
    <w:name w:val="Cytat intensywny Znak"/>
    <w:basedOn w:val="Domylnaczcionkaakapitu"/>
    <w:link w:val="Cytatintensywny"/>
    <w:uiPriority w:val="30"/>
    <w:rsid w:val="00E17A66"/>
    <w:rPr>
      <w:rFonts w:ascii="Franklin Gothic Book" w:eastAsia="Times New Roman" w:hAnsi="Franklin Gothic Book" w:cs="Times New Roman"/>
      <w:color w:val="99CB38"/>
      <w:sz w:val="28"/>
      <w:szCs w:val="28"/>
    </w:rPr>
  </w:style>
  <w:style w:type="character" w:customStyle="1" w:styleId="Wyrnieniedelikatne1">
    <w:name w:val="Wyróżnienie delikatne1"/>
    <w:basedOn w:val="Domylnaczcionkaakapitu"/>
    <w:uiPriority w:val="19"/>
    <w:qFormat/>
    <w:rsid w:val="00E17A66"/>
    <w:rPr>
      <w:i/>
      <w:iCs/>
      <w:color w:val="595959"/>
    </w:rPr>
  </w:style>
  <w:style w:type="character" w:styleId="Wyrnienieintensywne">
    <w:name w:val="Intense Emphasis"/>
    <w:basedOn w:val="Domylnaczcionkaakapitu"/>
    <w:uiPriority w:val="21"/>
    <w:qFormat/>
    <w:rsid w:val="00E17A66"/>
    <w:rPr>
      <w:b/>
      <w:bCs/>
      <w:i/>
      <w:iCs/>
    </w:rPr>
  </w:style>
  <w:style w:type="character" w:customStyle="1" w:styleId="Odwoaniedelikatne1">
    <w:name w:val="Odwołanie delikatne1"/>
    <w:basedOn w:val="Domylnaczcionkaakapitu"/>
    <w:uiPriority w:val="31"/>
    <w:qFormat/>
    <w:rsid w:val="00E17A66"/>
    <w:rPr>
      <w:smallCaps/>
      <w:color w:val="404040"/>
    </w:rPr>
  </w:style>
  <w:style w:type="character" w:styleId="Odwoanieintensywne">
    <w:name w:val="Intense Reference"/>
    <w:basedOn w:val="Domylnaczcionkaakapitu"/>
    <w:uiPriority w:val="32"/>
    <w:qFormat/>
    <w:rsid w:val="00E17A66"/>
    <w:rPr>
      <w:b/>
      <w:bCs/>
      <w:smallCaps/>
      <w:u w:val="single"/>
    </w:rPr>
  </w:style>
  <w:style w:type="character" w:styleId="Tytuksiki">
    <w:name w:val="Book Title"/>
    <w:basedOn w:val="Domylnaczcionkaakapitu"/>
    <w:uiPriority w:val="33"/>
    <w:qFormat/>
    <w:rsid w:val="00E17A66"/>
    <w:rPr>
      <w:b/>
      <w:bCs/>
      <w:smallCaps/>
    </w:rPr>
  </w:style>
  <w:style w:type="character" w:customStyle="1" w:styleId="BezodstpwZnak">
    <w:name w:val="Bez odstępów Znak"/>
    <w:basedOn w:val="Domylnaczcionkaakapitu"/>
    <w:link w:val="Bezodstpw"/>
    <w:uiPriority w:val="1"/>
    <w:rsid w:val="00E17A66"/>
    <w:rPr>
      <w:rFonts w:eastAsia="Times New Roman"/>
      <w:sz w:val="21"/>
      <w:szCs w:val="21"/>
    </w:rPr>
  </w:style>
  <w:style w:type="paragraph" w:styleId="Tekstprzypisukocowego">
    <w:name w:val="endnote text"/>
    <w:basedOn w:val="Normalny"/>
    <w:link w:val="TekstprzypisukocowegoZnak"/>
    <w:uiPriority w:val="99"/>
    <w:semiHidden/>
    <w:unhideWhenUsed/>
    <w:rsid w:val="00E17A66"/>
    <w:pPr>
      <w:spacing w:after="0" w:line="240" w:lineRule="auto"/>
      <w:ind w:firstLine="284"/>
      <w:jc w:val="both"/>
    </w:pPr>
    <w:rPr>
      <w:rFonts w:ascii="Franklin Gothic Book" w:eastAsia="Times New Roman" w:hAnsi="Franklin Gothic Book"/>
      <w:sz w:val="20"/>
      <w:szCs w:val="20"/>
    </w:rPr>
  </w:style>
  <w:style w:type="character" w:customStyle="1" w:styleId="TekstprzypisukocowegoZnak">
    <w:name w:val="Tekst przypisu końcowego Znak"/>
    <w:basedOn w:val="Domylnaczcionkaakapitu"/>
    <w:link w:val="Tekstprzypisukocowego"/>
    <w:uiPriority w:val="99"/>
    <w:semiHidden/>
    <w:rsid w:val="00E17A66"/>
    <w:rPr>
      <w:rFonts w:ascii="Franklin Gothic Book" w:eastAsia="Times New Roman" w:hAnsi="Franklin Gothic Book"/>
      <w:sz w:val="20"/>
      <w:szCs w:val="20"/>
    </w:rPr>
  </w:style>
  <w:style w:type="character" w:styleId="Odwoanieprzypisukocowego">
    <w:name w:val="endnote reference"/>
    <w:basedOn w:val="Domylnaczcionkaakapitu"/>
    <w:uiPriority w:val="99"/>
    <w:semiHidden/>
    <w:unhideWhenUsed/>
    <w:rsid w:val="00E17A66"/>
    <w:rPr>
      <w:vertAlign w:val="superscript"/>
    </w:rPr>
  </w:style>
  <w:style w:type="paragraph" w:customStyle="1" w:styleId="Standard">
    <w:name w:val="Standard"/>
    <w:rsid w:val="00E17A66"/>
    <w:pPr>
      <w:widowControl w:val="0"/>
      <w:suppressAutoHyphens/>
      <w:autoSpaceDN w:val="0"/>
      <w:spacing w:after="0" w:line="240" w:lineRule="auto"/>
      <w:ind w:firstLine="284"/>
      <w:jc w:val="both"/>
      <w:textAlignment w:val="baseline"/>
    </w:pPr>
    <w:rPr>
      <w:rFonts w:ascii="Times New Roman" w:eastAsia="SimSun" w:hAnsi="Times New Roman" w:cs="Mangal"/>
      <w:kern w:val="3"/>
      <w:sz w:val="24"/>
      <w:szCs w:val="24"/>
      <w:lang w:eastAsia="zh-CN" w:bidi="hi-IN"/>
    </w:rPr>
  </w:style>
  <w:style w:type="numbering" w:customStyle="1" w:styleId="WWNum14">
    <w:name w:val="WWNum14"/>
    <w:basedOn w:val="Bezlisty"/>
    <w:rsid w:val="00E17A66"/>
    <w:pPr>
      <w:numPr>
        <w:numId w:val="12"/>
      </w:numPr>
    </w:pPr>
  </w:style>
  <w:style w:type="numbering" w:customStyle="1" w:styleId="WWNum15">
    <w:name w:val="WWNum15"/>
    <w:basedOn w:val="Bezlisty"/>
    <w:rsid w:val="00E17A66"/>
    <w:pPr>
      <w:numPr>
        <w:numId w:val="13"/>
      </w:numPr>
    </w:pPr>
  </w:style>
  <w:style w:type="paragraph" w:styleId="NormalnyWeb">
    <w:name w:val="Normal (Web)"/>
    <w:basedOn w:val="Normalny"/>
    <w:uiPriority w:val="99"/>
    <w:unhideWhenUsed/>
    <w:rsid w:val="00E17A66"/>
    <w:pPr>
      <w:spacing w:before="100" w:beforeAutospacing="1" w:after="100" w:afterAutospacing="1" w:line="240" w:lineRule="auto"/>
      <w:ind w:firstLine="284"/>
      <w:jc w:val="both"/>
    </w:pPr>
    <w:rPr>
      <w:rFonts w:eastAsia="Times New Roman" w:cs="Times New Roman"/>
      <w:szCs w:val="24"/>
      <w:lang w:eastAsia="pl-PL"/>
    </w:rPr>
  </w:style>
  <w:style w:type="character" w:customStyle="1" w:styleId="Nierozpoznanawzmianka1">
    <w:name w:val="Nierozpoznana wzmianka1"/>
    <w:basedOn w:val="Domylnaczcionkaakapitu"/>
    <w:uiPriority w:val="99"/>
    <w:semiHidden/>
    <w:unhideWhenUsed/>
    <w:rsid w:val="00E17A66"/>
    <w:rPr>
      <w:color w:val="605E5C"/>
      <w:shd w:val="clear" w:color="auto" w:fill="E1DFDD"/>
    </w:rPr>
  </w:style>
  <w:style w:type="table" w:customStyle="1" w:styleId="Tabela-Siatka1">
    <w:name w:val="Tabela - Siatka1"/>
    <w:basedOn w:val="Standardowy"/>
    <w:next w:val="Tabela-Siatka"/>
    <w:uiPriority w:val="39"/>
    <w:rsid w:val="00E17A66"/>
    <w:pPr>
      <w:spacing w:after="0" w:line="240" w:lineRule="auto"/>
      <w:ind w:firstLine="284"/>
      <w:jc w:val="both"/>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6kolorowaakcent51">
    <w:name w:val="Tabela siatki 6 — kolorowa — akcent 51"/>
    <w:basedOn w:val="Standardowy"/>
    <w:next w:val="Tabelasiatki6kolorowaakcent5"/>
    <w:uiPriority w:val="51"/>
    <w:rsid w:val="00E17A66"/>
    <w:pPr>
      <w:spacing w:after="0" w:line="240" w:lineRule="auto"/>
      <w:ind w:firstLine="284"/>
      <w:jc w:val="both"/>
    </w:pPr>
    <w:rPr>
      <w:rFonts w:eastAsia="Times New Roman"/>
      <w:color w:val="2D8CA7"/>
      <w:sz w:val="21"/>
      <w:szCs w:val="21"/>
    </w:rPr>
    <w:tblPr>
      <w:tblStyleRowBandSize w:val="1"/>
      <w:tblStyleColBandSize w:val="1"/>
      <w:tblBorders>
        <w:top w:val="single" w:sz="4" w:space="0" w:color="94D1E2"/>
        <w:left w:val="single" w:sz="4" w:space="0" w:color="94D1E2"/>
        <w:bottom w:val="single" w:sz="4" w:space="0" w:color="94D1E2"/>
        <w:right w:val="single" w:sz="4" w:space="0" w:color="94D1E2"/>
        <w:insideH w:val="single" w:sz="4" w:space="0" w:color="94D1E2"/>
        <w:insideV w:val="single" w:sz="4" w:space="0" w:color="94D1E2"/>
      </w:tblBorders>
    </w:tblPr>
    <w:tblStylePr w:type="firstRow">
      <w:rPr>
        <w:b/>
        <w:bCs/>
      </w:rPr>
      <w:tblPr/>
      <w:tcPr>
        <w:tcBorders>
          <w:bottom w:val="single" w:sz="12" w:space="0" w:color="94D1E2"/>
        </w:tcBorders>
      </w:tcPr>
    </w:tblStylePr>
    <w:tblStylePr w:type="lastRow">
      <w:rPr>
        <w:b/>
        <w:bCs/>
      </w:rPr>
      <w:tblPr/>
      <w:tcPr>
        <w:tcBorders>
          <w:top w:val="double" w:sz="4" w:space="0" w:color="94D1E2"/>
        </w:tcBorders>
      </w:tcPr>
    </w:tblStylePr>
    <w:tblStylePr w:type="firstCol">
      <w:rPr>
        <w:b/>
        <w:bCs/>
      </w:rPr>
    </w:tblStylePr>
    <w:tblStylePr w:type="lastCol">
      <w:rPr>
        <w:b/>
        <w:bCs/>
      </w:rPr>
    </w:tblStylePr>
    <w:tblStylePr w:type="band1Vert">
      <w:tblPr/>
      <w:tcPr>
        <w:shd w:val="clear" w:color="auto" w:fill="DBEFF5"/>
      </w:tcPr>
    </w:tblStylePr>
    <w:tblStylePr w:type="band1Horz">
      <w:tblPr/>
      <w:tcPr>
        <w:shd w:val="clear" w:color="auto" w:fill="DBEFF5"/>
      </w:tcPr>
    </w:tblStylePr>
  </w:style>
  <w:style w:type="paragraph" w:customStyle="1" w:styleId="Domynie">
    <w:name w:val="Domy徑nie"/>
    <w:rsid w:val="00E17A66"/>
    <w:pPr>
      <w:widowControl w:val="0"/>
      <w:autoSpaceDE w:val="0"/>
      <w:autoSpaceDN w:val="0"/>
      <w:adjustRightInd w:val="0"/>
      <w:spacing w:after="0" w:line="240" w:lineRule="auto"/>
    </w:pPr>
    <w:rPr>
      <w:rFonts w:ascii="Calibri" w:eastAsia="Times New Roman" w:hAnsi="Calibri" w:cs="Calibri"/>
      <w:sz w:val="24"/>
      <w:szCs w:val="24"/>
      <w:lang w:eastAsia="pl-PL"/>
    </w:rPr>
  </w:style>
  <w:style w:type="table" w:customStyle="1" w:styleId="Tabelasiatki6kolorowaakcent61">
    <w:name w:val="Tabela siatki 6 — kolorowa — akcent 61"/>
    <w:basedOn w:val="Standardowy"/>
    <w:next w:val="Tabelasiatki6kolorowaakcent6"/>
    <w:uiPriority w:val="51"/>
    <w:rsid w:val="00E17A66"/>
    <w:pPr>
      <w:spacing w:after="0" w:line="240" w:lineRule="auto"/>
      <w:ind w:firstLine="284"/>
      <w:jc w:val="both"/>
    </w:pPr>
    <w:rPr>
      <w:rFonts w:eastAsia="Times New Roman"/>
      <w:color w:val="08A4EE"/>
      <w:sz w:val="21"/>
      <w:szCs w:val="21"/>
    </w:rPr>
    <w:tblPr>
      <w:tblStyleRowBandSize w:val="1"/>
      <w:tblStyleColBandSize w:val="1"/>
      <w:tblBorders>
        <w:top w:val="single" w:sz="4" w:space="0" w:color="96DBFB"/>
        <w:left w:val="single" w:sz="4" w:space="0" w:color="96DBFB"/>
        <w:bottom w:val="single" w:sz="4" w:space="0" w:color="96DBFB"/>
        <w:right w:val="single" w:sz="4" w:space="0" w:color="96DBFB"/>
        <w:insideH w:val="single" w:sz="4" w:space="0" w:color="96DBFB"/>
        <w:insideV w:val="single" w:sz="4" w:space="0" w:color="96DBFB"/>
      </w:tblBorders>
    </w:tblPr>
    <w:tblStylePr w:type="firstRow">
      <w:rPr>
        <w:b/>
        <w:bCs/>
      </w:rPr>
      <w:tblPr/>
      <w:tcPr>
        <w:tcBorders>
          <w:bottom w:val="single" w:sz="12" w:space="0" w:color="96DBFB"/>
        </w:tcBorders>
      </w:tcPr>
    </w:tblStylePr>
    <w:tblStylePr w:type="lastRow">
      <w:rPr>
        <w:b/>
        <w:bCs/>
      </w:rPr>
      <w:tblPr/>
      <w:tcPr>
        <w:tcBorders>
          <w:top w:val="double" w:sz="4" w:space="0" w:color="96DBFB"/>
        </w:tcBorders>
      </w:tcPr>
    </w:tblStylePr>
    <w:tblStylePr w:type="firstCol">
      <w:rPr>
        <w:b/>
        <w:bCs/>
      </w:rPr>
    </w:tblStylePr>
    <w:tblStylePr w:type="lastCol">
      <w:rPr>
        <w:b/>
        <w:bCs/>
      </w:rPr>
    </w:tblStylePr>
    <w:tblStylePr w:type="band1Vert">
      <w:tblPr/>
      <w:tcPr>
        <w:shd w:val="clear" w:color="auto" w:fill="DCF3FD"/>
      </w:tcPr>
    </w:tblStylePr>
    <w:tblStylePr w:type="band1Horz">
      <w:tblPr/>
      <w:tcPr>
        <w:shd w:val="clear" w:color="auto" w:fill="DCF3FD"/>
      </w:tcPr>
    </w:tblStylePr>
  </w:style>
  <w:style w:type="table" w:customStyle="1" w:styleId="Tabelalisty1jasnaakcent11">
    <w:name w:val="Tabela listy 1 — jasna — akcent 11"/>
    <w:basedOn w:val="Standardowy"/>
    <w:next w:val="Tabelalisty1jasnaakcent1"/>
    <w:uiPriority w:val="46"/>
    <w:rsid w:val="00E17A66"/>
    <w:pPr>
      <w:spacing w:after="0" w:line="240" w:lineRule="auto"/>
      <w:ind w:firstLine="284"/>
      <w:jc w:val="both"/>
    </w:pPr>
    <w:rPr>
      <w:rFonts w:eastAsia="Times New Roman"/>
      <w:sz w:val="21"/>
      <w:szCs w:val="21"/>
    </w:rPr>
    <w:tblPr>
      <w:tblStyleRowBandSize w:val="1"/>
      <w:tblStyleColBandSize w:val="1"/>
    </w:tblPr>
    <w:tblStylePr w:type="firstRow">
      <w:rPr>
        <w:b/>
        <w:bCs/>
      </w:rPr>
      <w:tblPr/>
      <w:tcPr>
        <w:tcBorders>
          <w:bottom w:val="single" w:sz="4" w:space="0" w:color="C1DF87"/>
        </w:tcBorders>
      </w:tcPr>
    </w:tblStylePr>
    <w:tblStylePr w:type="lastRow">
      <w:rPr>
        <w:b/>
        <w:bCs/>
      </w:rPr>
      <w:tblPr/>
      <w:tcPr>
        <w:tcBorders>
          <w:top w:val="single" w:sz="4" w:space="0" w:color="C1DF87"/>
        </w:tcBorders>
      </w:tcPr>
    </w:tblStylePr>
    <w:tblStylePr w:type="firstCol">
      <w:rPr>
        <w:b/>
        <w:bCs/>
      </w:rPr>
    </w:tblStylePr>
    <w:tblStylePr w:type="lastCol">
      <w:rPr>
        <w:b/>
        <w:bCs/>
      </w:rPr>
    </w:tblStylePr>
    <w:tblStylePr w:type="band1Vert">
      <w:tblPr/>
      <w:tcPr>
        <w:shd w:val="clear" w:color="auto" w:fill="EAF4D7"/>
      </w:tcPr>
    </w:tblStylePr>
    <w:tblStylePr w:type="band1Horz">
      <w:tblPr/>
      <w:tcPr>
        <w:shd w:val="clear" w:color="auto" w:fill="EAF4D7"/>
      </w:tcPr>
    </w:tblStylePr>
  </w:style>
  <w:style w:type="table" w:customStyle="1" w:styleId="Tabelalisty7kolorowaakcent51">
    <w:name w:val="Tabela listy 7 — kolorowa — akcent 51"/>
    <w:basedOn w:val="Standardowy"/>
    <w:next w:val="Tabelalisty7kolorowaakcent5"/>
    <w:uiPriority w:val="52"/>
    <w:rsid w:val="00E17A66"/>
    <w:pPr>
      <w:spacing w:after="0" w:line="240" w:lineRule="auto"/>
      <w:ind w:firstLine="284"/>
      <w:jc w:val="both"/>
    </w:pPr>
    <w:rPr>
      <w:rFonts w:eastAsia="Times New Roman"/>
      <w:color w:val="2D8CA7"/>
      <w:sz w:val="21"/>
      <w:szCs w:val="21"/>
    </w:rPr>
    <w:tblPr>
      <w:tblStyleRowBandSize w:val="1"/>
      <w:tblStyleColBandSize w:val="1"/>
    </w:tblPr>
    <w:tblStylePr w:type="firstRow">
      <w:rPr>
        <w:rFonts w:ascii="Franklin Gothic Book" w:eastAsia="Times New Roman" w:hAnsi="Franklin Gothic Book" w:cs="Times New Roman"/>
        <w:i/>
        <w:iCs/>
        <w:sz w:val="26"/>
      </w:rPr>
      <w:tblPr/>
      <w:tcPr>
        <w:tcBorders>
          <w:bottom w:val="single" w:sz="4" w:space="0" w:color="4EB3CF"/>
        </w:tcBorders>
        <w:shd w:val="clear" w:color="auto" w:fill="FFFFFF"/>
      </w:tcPr>
    </w:tblStylePr>
    <w:tblStylePr w:type="lastRow">
      <w:rPr>
        <w:rFonts w:ascii="Franklin Gothic Book" w:eastAsia="Times New Roman" w:hAnsi="Franklin Gothic Book" w:cs="Times New Roman"/>
        <w:i/>
        <w:iCs/>
        <w:sz w:val="26"/>
      </w:rPr>
      <w:tblPr/>
      <w:tcPr>
        <w:tcBorders>
          <w:top w:val="single" w:sz="4" w:space="0" w:color="4EB3CF"/>
        </w:tcBorders>
        <w:shd w:val="clear" w:color="auto" w:fill="FFFFFF"/>
      </w:tcPr>
    </w:tblStylePr>
    <w:tblStylePr w:type="firstCol">
      <w:pPr>
        <w:jc w:val="right"/>
      </w:pPr>
      <w:rPr>
        <w:rFonts w:ascii="Franklin Gothic Book" w:eastAsia="Times New Roman" w:hAnsi="Franklin Gothic Book" w:cs="Times New Roman"/>
        <w:i/>
        <w:iCs/>
        <w:sz w:val="26"/>
      </w:rPr>
      <w:tblPr/>
      <w:tcPr>
        <w:tcBorders>
          <w:right w:val="single" w:sz="4" w:space="0" w:color="4EB3CF"/>
        </w:tcBorders>
        <w:shd w:val="clear" w:color="auto" w:fill="FFFFFF"/>
      </w:tcPr>
    </w:tblStylePr>
    <w:tblStylePr w:type="lastCol">
      <w:rPr>
        <w:rFonts w:ascii="Franklin Gothic Book" w:eastAsia="Times New Roman" w:hAnsi="Franklin Gothic Book" w:cs="Times New Roman"/>
        <w:i/>
        <w:iCs/>
        <w:sz w:val="26"/>
      </w:rPr>
      <w:tblPr/>
      <w:tcPr>
        <w:tcBorders>
          <w:left w:val="single" w:sz="4" w:space="0" w:color="4EB3CF"/>
        </w:tcBorders>
        <w:shd w:val="clear" w:color="auto" w:fill="FFFFFF"/>
      </w:tcPr>
    </w:tblStylePr>
    <w:tblStylePr w:type="band1Vert">
      <w:tblPr/>
      <w:tcPr>
        <w:shd w:val="clear" w:color="auto" w:fill="DBEFF5"/>
      </w:tcPr>
    </w:tblStylePr>
    <w:tblStylePr w:type="band1Horz">
      <w:tblPr/>
      <w:tcPr>
        <w:shd w:val="clear" w:color="auto" w:fill="DBEF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6kolorowaakcent61">
    <w:name w:val="Tabela listy 6 — kolorowa — akcent 61"/>
    <w:basedOn w:val="Standardowy"/>
    <w:next w:val="Tabelalisty6kolorowaakcent6"/>
    <w:uiPriority w:val="51"/>
    <w:rsid w:val="00E17A66"/>
    <w:pPr>
      <w:spacing w:after="0" w:line="240" w:lineRule="auto"/>
      <w:ind w:firstLine="284"/>
      <w:jc w:val="both"/>
    </w:pPr>
    <w:rPr>
      <w:rFonts w:eastAsia="Times New Roman"/>
      <w:color w:val="08A4EE"/>
      <w:sz w:val="21"/>
      <w:szCs w:val="21"/>
    </w:rPr>
    <w:tblPr>
      <w:tblStyleRowBandSize w:val="1"/>
      <w:tblStyleColBandSize w:val="1"/>
      <w:tblBorders>
        <w:top w:val="single" w:sz="4" w:space="0" w:color="51C3F9"/>
        <w:bottom w:val="single" w:sz="4" w:space="0" w:color="51C3F9"/>
      </w:tblBorders>
    </w:tblPr>
    <w:tblStylePr w:type="firstRow">
      <w:rPr>
        <w:b/>
        <w:bCs/>
      </w:rPr>
      <w:tblPr/>
      <w:tcPr>
        <w:tcBorders>
          <w:bottom w:val="single" w:sz="4" w:space="0" w:color="51C3F9"/>
        </w:tcBorders>
      </w:tcPr>
    </w:tblStylePr>
    <w:tblStylePr w:type="lastRow">
      <w:rPr>
        <w:b/>
        <w:bCs/>
      </w:rPr>
      <w:tblPr/>
      <w:tcPr>
        <w:tcBorders>
          <w:top w:val="double" w:sz="4" w:space="0" w:color="51C3F9"/>
        </w:tcBorders>
      </w:tcPr>
    </w:tblStylePr>
    <w:tblStylePr w:type="firstCol">
      <w:rPr>
        <w:b/>
        <w:bCs/>
      </w:rPr>
    </w:tblStylePr>
    <w:tblStylePr w:type="lastCol">
      <w:rPr>
        <w:b/>
        <w:bCs/>
      </w:rPr>
    </w:tblStylePr>
    <w:tblStylePr w:type="band1Vert">
      <w:tblPr/>
      <w:tcPr>
        <w:shd w:val="clear" w:color="auto" w:fill="DCF3FD"/>
      </w:tcPr>
    </w:tblStylePr>
    <w:tblStylePr w:type="band1Horz">
      <w:tblPr/>
      <w:tcPr>
        <w:shd w:val="clear" w:color="auto" w:fill="DCF3FD"/>
      </w:tcPr>
    </w:tblStylePr>
  </w:style>
  <w:style w:type="table" w:customStyle="1" w:styleId="Zwykatabela11">
    <w:name w:val="Zwykła tabela 11"/>
    <w:basedOn w:val="Standardowy"/>
    <w:next w:val="Zwykatabela1"/>
    <w:uiPriority w:val="41"/>
    <w:rsid w:val="00E17A66"/>
    <w:pPr>
      <w:spacing w:after="0" w:line="240" w:lineRule="auto"/>
      <w:ind w:firstLine="284"/>
      <w:jc w:val="both"/>
    </w:pPr>
    <w:rPr>
      <w:rFonts w:eastAsia="Times New Roman"/>
      <w:sz w:val="21"/>
      <w:szCs w:val="2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41">
    <w:name w:val="Zwykła tabela 41"/>
    <w:basedOn w:val="Standardowy"/>
    <w:next w:val="Zwykatabela4"/>
    <w:uiPriority w:val="44"/>
    <w:rsid w:val="00E17A66"/>
    <w:pPr>
      <w:spacing w:after="0" w:line="240" w:lineRule="auto"/>
      <w:ind w:firstLine="284"/>
      <w:jc w:val="both"/>
    </w:pPr>
    <w:rPr>
      <w:rFonts w:eastAsia="Times New Roman"/>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51">
    <w:name w:val="Zwykła tabela 51"/>
    <w:basedOn w:val="Standardowy"/>
    <w:next w:val="Zwykatabela5"/>
    <w:uiPriority w:val="45"/>
    <w:rsid w:val="00E17A66"/>
    <w:pPr>
      <w:spacing w:after="0" w:line="240" w:lineRule="auto"/>
      <w:ind w:firstLine="284"/>
      <w:jc w:val="both"/>
    </w:pPr>
    <w:rPr>
      <w:rFonts w:eastAsia="Times New Roman"/>
      <w:sz w:val="21"/>
      <w:szCs w:val="21"/>
    </w:rPr>
    <w:tblPr>
      <w:tblStyleRowBandSize w:val="1"/>
      <w:tblStyleColBandSize w:val="1"/>
    </w:tblPr>
    <w:tblStylePr w:type="firstRow">
      <w:rPr>
        <w:rFonts w:ascii="Franklin Gothic Book" w:eastAsia="Times New Roman" w:hAnsi="Franklin Gothic Book" w:cs="Times New Roman"/>
        <w:i/>
        <w:iCs/>
        <w:sz w:val="26"/>
      </w:rPr>
      <w:tblPr/>
      <w:tcPr>
        <w:tcBorders>
          <w:bottom w:val="single" w:sz="4" w:space="0" w:color="7F7F7F"/>
        </w:tcBorders>
        <w:shd w:val="clear" w:color="auto" w:fill="FFFFFF"/>
      </w:tcPr>
    </w:tblStylePr>
    <w:tblStylePr w:type="lastRow">
      <w:rPr>
        <w:rFonts w:ascii="Franklin Gothic Book" w:eastAsia="Times New Roman" w:hAnsi="Franklin Gothic Book" w:cs="Times New Roman"/>
        <w:i/>
        <w:iCs/>
        <w:sz w:val="26"/>
      </w:rPr>
      <w:tblPr/>
      <w:tcPr>
        <w:tcBorders>
          <w:top w:val="single" w:sz="4" w:space="0" w:color="7F7F7F"/>
        </w:tcBorders>
        <w:shd w:val="clear" w:color="auto" w:fill="FFFFFF"/>
      </w:tcPr>
    </w:tblStylePr>
    <w:tblStylePr w:type="firstCol">
      <w:pPr>
        <w:jc w:val="right"/>
      </w:pPr>
      <w:rPr>
        <w:rFonts w:ascii="Franklin Gothic Book" w:eastAsia="Times New Roman" w:hAnsi="Franklin Gothic Book" w:cs="Times New Roman"/>
        <w:i/>
        <w:iCs/>
        <w:sz w:val="26"/>
      </w:rPr>
      <w:tblPr/>
      <w:tcPr>
        <w:tcBorders>
          <w:right w:val="single" w:sz="4" w:space="0" w:color="7F7F7F"/>
        </w:tcBorders>
        <w:shd w:val="clear" w:color="auto" w:fill="FFFFFF"/>
      </w:tcPr>
    </w:tblStylePr>
    <w:tblStylePr w:type="lastCol">
      <w:rPr>
        <w:rFonts w:ascii="Franklin Gothic Book" w:eastAsia="Times New Roman" w:hAnsi="Franklin Gothic Book"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5ciemnaakcent21">
    <w:name w:val="Tabela siatki 5 — ciemna — akcent 21"/>
    <w:basedOn w:val="Standardowy"/>
    <w:next w:val="Tabelasiatki5ciemnaakcent2"/>
    <w:uiPriority w:val="50"/>
    <w:rsid w:val="00E17A66"/>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FF0D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3A53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3A53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3A53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3A537"/>
      </w:tcPr>
    </w:tblStylePr>
    <w:tblStylePr w:type="band1Vert">
      <w:tblPr/>
      <w:tcPr>
        <w:shd w:val="clear" w:color="auto" w:fill="BFE2A8"/>
      </w:tcPr>
    </w:tblStylePr>
    <w:tblStylePr w:type="band1Horz">
      <w:tblPr/>
      <w:tcPr>
        <w:shd w:val="clear" w:color="auto" w:fill="BFE2A8"/>
      </w:tcPr>
    </w:tblStylePr>
  </w:style>
  <w:style w:type="paragraph" w:styleId="Tekstpodstawowywcity2">
    <w:name w:val="Body Text Indent 2"/>
    <w:basedOn w:val="Normalny"/>
    <w:link w:val="Tekstpodstawowywcity2Znak"/>
    <w:semiHidden/>
    <w:rsid w:val="00E17A66"/>
    <w:pPr>
      <w:spacing w:after="0" w:line="240" w:lineRule="auto"/>
      <w:ind w:firstLine="360"/>
      <w:jc w:val="both"/>
    </w:pPr>
    <w:rPr>
      <w:rFonts w:eastAsia="Times New Roman" w:cs="Times New Roman"/>
      <w:color w:val="000000"/>
      <w:szCs w:val="24"/>
      <w:lang w:eastAsia="pl-PL"/>
    </w:rPr>
  </w:style>
  <w:style w:type="character" w:customStyle="1" w:styleId="Tekstpodstawowywcity2Znak">
    <w:name w:val="Tekst podstawowy wcięty 2 Znak"/>
    <w:basedOn w:val="Domylnaczcionkaakapitu"/>
    <w:link w:val="Tekstpodstawowywcity2"/>
    <w:semiHidden/>
    <w:rsid w:val="00E17A66"/>
    <w:rPr>
      <w:rFonts w:ascii="Times New Roman" w:eastAsia="Times New Roman" w:hAnsi="Times New Roman" w:cs="Times New Roman"/>
      <w:color w:val="000000"/>
      <w:sz w:val="24"/>
      <w:szCs w:val="24"/>
      <w:lang w:eastAsia="pl-PL"/>
    </w:rPr>
  </w:style>
  <w:style w:type="paragraph" w:customStyle="1" w:styleId="Zwykytekst1">
    <w:name w:val="Zwykły tekst1"/>
    <w:basedOn w:val="Normalny"/>
    <w:next w:val="Zwykytekst"/>
    <w:link w:val="ZwykytekstZnak"/>
    <w:uiPriority w:val="99"/>
    <w:unhideWhenUsed/>
    <w:rsid w:val="00E17A66"/>
    <w:pPr>
      <w:spacing w:after="0" w:line="240" w:lineRule="auto"/>
    </w:pPr>
    <w:rPr>
      <w:rFonts w:ascii="Consolas" w:eastAsia="Franklin Gothic Book" w:hAnsi="Consolas"/>
      <w:sz w:val="22"/>
    </w:rPr>
  </w:style>
  <w:style w:type="character" w:customStyle="1" w:styleId="ZwykytekstZnak">
    <w:name w:val="Zwykły tekst Znak"/>
    <w:basedOn w:val="Domylnaczcionkaakapitu"/>
    <w:link w:val="Zwykytekst1"/>
    <w:uiPriority w:val="99"/>
    <w:rsid w:val="00E17A66"/>
    <w:rPr>
      <w:rFonts w:ascii="Consolas" w:eastAsia="Franklin Gothic Book" w:hAnsi="Consolas"/>
    </w:rPr>
  </w:style>
  <w:style w:type="character" w:customStyle="1" w:styleId="text-dictionary-hit">
    <w:name w:val="text-dictionary-hit"/>
    <w:basedOn w:val="Domylnaczcionkaakapitu"/>
    <w:rsid w:val="00E17A66"/>
  </w:style>
  <w:style w:type="character" w:styleId="Tekstzastpczy">
    <w:name w:val="Placeholder Text"/>
    <w:basedOn w:val="Domylnaczcionkaakapitu"/>
    <w:uiPriority w:val="99"/>
    <w:semiHidden/>
    <w:rsid w:val="00E17A66"/>
    <w:rPr>
      <w:color w:val="808080"/>
    </w:rPr>
  </w:style>
  <w:style w:type="character" w:customStyle="1" w:styleId="Nagwek6Znak1">
    <w:name w:val="Nagłówek 6 Znak1"/>
    <w:basedOn w:val="Domylnaczcionkaakapitu"/>
    <w:uiPriority w:val="9"/>
    <w:semiHidden/>
    <w:rsid w:val="00E17A66"/>
    <w:rPr>
      <w:rFonts w:asciiTheme="majorHAnsi" w:eastAsiaTheme="majorEastAsia" w:hAnsiTheme="majorHAnsi" w:cstheme="majorBidi"/>
      <w:color w:val="1F4D78" w:themeColor="accent1" w:themeShade="7F"/>
      <w:sz w:val="24"/>
    </w:rPr>
  </w:style>
  <w:style w:type="character" w:customStyle="1" w:styleId="Nagwek8Znak1">
    <w:name w:val="Nagłówek 8 Znak1"/>
    <w:basedOn w:val="Domylnaczcionkaakapitu"/>
    <w:uiPriority w:val="9"/>
    <w:semiHidden/>
    <w:rsid w:val="00E17A66"/>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E17A66"/>
    <w:rPr>
      <w:rFonts w:asciiTheme="majorHAnsi" w:eastAsiaTheme="majorEastAsia" w:hAnsiTheme="majorHAnsi" w:cstheme="majorBidi"/>
      <w:i/>
      <w:iCs/>
      <w:color w:val="272727" w:themeColor="text1" w:themeTint="D8"/>
      <w:sz w:val="21"/>
      <w:szCs w:val="21"/>
    </w:rPr>
  </w:style>
  <w:style w:type="paragraph" w:styleId="Podtytu">
    <w:name w:val="Subtitle"/>
    <w:basedOn w:val="Normalny"/>
    <w:next w:val="Normalny"/>
    <w:link w:val="PodtytuZnak"/>
    <w:uiPriority w:val="11"/>
    <w:qFormat/>
    <w:rsid w:val="00E17A66"/>
    <w:pPr>
      <w:numPr>
        <w:ilvl w:val="1"/>
      </w:numPr>
    </w:pPr>
    <w:rPr>
      <w:rFonts w:ascii="Franklin Gothic Book" w:eastAsia="Times New Roman" w:hAnsi="Franklin Gothic Book" w:cs="Times New Roman"/>
      <w:color w:val="404040"/>
      <w:sz w:val="30"/>
      <w:szCs w:val="30"/>
    </w:rPr>
  </w:style>
  <w:style w:type="character" w:customStyle="1" w:styleId="PodtytuZnak1">
    <w:name w:val="Podtytuł Znak1"/>
    <w:basedOn w:val="Domylnaczcionkaakapitu"/>
    <w:uiPriority w:val="11"/>
    <w:rsid w:val="00E17A66"/>
    <w:rPr>
      <w:rFonts w:eastAsiaTheme="minorEastAsia"/>
      <w:color w:val="5A5A5A" w:themeColor="text1" w:themeTint="A5"/>
      <w:spacing w:val="15"/>
    </w:rPr>
  </w:style>
  <w:style w:type="paragraph" w:styleId="Cytatintensywny">
    <w:name w:val="Intense Quote"/>
    <w:basedOn w:val="Normalny"/>
    <w:next w:val="Normalny"/>
    <w:link w:val="CytatintensywnyZnak"/>
    <w:uiPriority w:val="30"/>
    <w:qFormat/>
    <w:rsid w:val="00E17A66"/>
    <w:pPr>
      <w:pBdr>
        <w:top w:val="single" w:sz="4" w:space="10" w:color="5B9BD5" w:themeColor="accent1"/>
        <w:bottom w:val="single" w:sz="4" w:space="10" w:color="5B9BD5" w:themeColor="accent1"/>
      </w:pBdr>
      <w:spacing w:before="360" w:after="360"/>
      <w:ind w:left="864" w:right="864"/>
      <w:jc w:val="center"/>
    </w:pPr>
    <w:rPr>
      <w:rFonts w:ascii="Franklin Gothic Book" w:eastAsia="Times New Roman" w:hAnsi="Franklin Gothic Book" w:cs="Times New Roman"/>
      <w:color w:val="99CB38"/>
      <w:sz w:val="28"/>
      <w:szCs w:val="28"/>
    </w:rPr>
  </w:style>
  <w:style w:type="character" w:customStyle="1" w:styleId="CytatintensywnyZnak1">
    <w:name w:val="Cytat intensywny Znak1"/>
    <w:basedOn w:val="Domylnaczcionkaakapitu"/>
    <w:uiPriority w:val="30"/>
    <w:rsid w:val="00E17A66"/>
    <w:rPr>
      <w:rFonts w:ascii="Times New Roman" w:hAnsi="Times New Roman"/>
      <w:i/>
      <w:iCs/>
      <w:color w:val="5B9BD5" w:themeColor="accent1"/>
      <w:sz w:val="24"/>
    </w:rPr>
  </w:style>
  <w:style w:type="character" w:styleId="Wyrnieniedelikatne">
    <w:name w:val="Subtle Emphasis"/>
    <w:basedOn w:val="Domylnaczcionkaakapitu"/>
    <w:uiPriority w:val="19"/>
    <w:qFormat/>
    <w:rsid w:val="00E17A66"/>
    <w:rPr>
      <w:i/>
      <w:iCs/>
      <w:color w:val="404040" w:themeColor="text1" w:themeTint="BF"/>
    </w:rPr>
  </w:style>
  <w:style w:type="character" w:styleId="Odwoaniedelikatne">
    <w:name w:val="Subtle Reference"/>
    <w:basedOn w:val="Domylnaczcionkaakapitu"/>
    <w:uiPriority w:val="31"/>
    <w:qFormat/>
    <w:rsid w:val="00E17A66"/>
    <w:rPr>
      <w:smallCaps/>
      <w:color w:val="5A5A5A" w:themeColor="text1" w:themeTint="A5"/>
    </w:rPr>
  </w:style>
  <w:style w:type="table" w:styleId="Tabelasiatki6kolorowaakcent5">
    <w:name w:val="Grid Table 6 Colorful Accent 5"/>
    <w:basedOn w:val="Standardowy"/>
    <w:uiPriority w:val="51"/>
    <w:rsid w:val="00E17A6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6kolorowaakcent6">
    <w:name w:val="Grid Table 6 Colorful Accent 6"/>
    <w:basedOn w:val="Standardowy"/>
    <w:uiPriority w:val="51"/>
    <w:rsid w:val="00E17A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1jasnaakcent1">
    <w:name w:val="List Table 1 Light Accent 1"/>
    <w:basedOn w:val="Standardowy"/>
    <w:uiPriority w:val="46"/>
    <w:rsid w:val="00E17A66"/>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7kolorowaakcent5">
    <w:name w:val="List Table 7 Colorful Accent 5"/>
    <w:basedOn w:val="Standardowy"/>
    <w:uiPriority w:val="52"/>
    <w:rsid w:val="00E17A66"/>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6kolorowaakcent6">
    <w:name w:val="List Table 6 Colorful Accent 6"/>
    <w:basedOn w:val="Standardowy"/>
    <w:uiPriority w:val="51"/>
    <w:rsid w:val="00E17A6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Zwykatabela1">
    <w:name w:val="Plain Table 1"/>
    <w:basedOn w:val="Standardowy"/>
    <w:uiPriority w:val="41"/>
    <w:rsid w:val="00E17A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4">
    <w:name w:val="Plain Table 4"/>
    <w:basedOn w:val="Standardowy"/>
    <w:uiPriority w:val="44"/>
    <w:rsid w:val="00E17A6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E17A6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5ciemnaakcent2">
    <w:name w:val="Grid Table 5 Dark Accent 2"/>
    <w:basedOn w:val="Standardowy"/>
    <w:uiPriority w:val="50"/>
    <w:rsid w:val="00E17A6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Zwykytekst">
    <w:name w:val="Plain Text"/>
    <w:basedOn w:val="Normalny"/>
    <w:link w:val="ZwykytekstZnak1"/>
    <w:uiPriority w:val="99"/>
    <w:unhideWhenUsed/>
    <w:rsid w:val="00E17A6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rsid w:val="00E17A66"/>
    <w:rPr>
      <w:rFonts w:ascii="Consolas" w:hAnsi="Consolas"/>
      <w:sz w:val="21"/>
      <w:szCs w:val="21"/>
    </w:rPr>
  </w:style>
  <w:style w:type="table" w:styleId="Tabelasiatki5ciemnaakcent1">
    <w:name w:val="Grid Table 5 Dark Accent 1"/>
    <w:basedOn w:val="Standardowy"/>
    <w:uiPriority w:val="50"/>
    <w:rsid w:val="00F202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kstpodstawowy">
    <w:name w:val="Body Text"/>
    <w:basedOn w:val="Normalny"/>
    <w:link w:val="TekstpodstawowyZnak"/>
    <w:uiPriority w:val="99"/>
    <w:semiHidden/>
    <w:unhideWhenUsed/>
    <w:rsid w:val="0042400A"/>
    <w:pPr>
      <w:spacing w:after="120"/>
    </w:pPr>
  </w:style>
  <w:style w:type="character" w:customStyle="1" w:styleId="TekstpodstawowyZnak">
    <w:name w:val="Tekst podstawowy Znak"/>
    <w:basedOn w:val="Domylnaczcionkaakapitu"/>
    <w:link w:val="Tekstpodstawowy"/>
    <w:uiPriority w:val="99"/>
    <w:semiHidden/>
    <w:rsid w:val="0042400A"/>
    <w:rPr>
      <w:rFonts w:ascii="Times New Roman" w:hAnsi="Times New Roman"/>
      <w:sz w:val="24"/>
    </w:rPr>
  </w:style>
  <w:style w:type="paragraph" w:styleId="Legenda">
    <w:name w:val="caption"/>
    <w:basedOn w:val="Normalny"/>
    <w:next w:val="Normalny"/>
    <w:uiPriority w:val="35"/>
    <w:unhideWhenUsed/>
    <w:qFormat/>
    <w:rsid w:val="00D76952"/>
    <w:pPr>
      <w:spacing w:after="0" w:line="240" w:lineRule="auto"/>
      <w:ind w:firstLine="284"/>
      <w:jc w:val="both"/>
    </w:pPr>
    <w:rPr>
      <w:rFonts w:asciiTheme="minorHAnsi" w:eastAsiaTheme="minorEastAsia" w:hAnsiTheme="minorHAnsi"/>
      <w:b/>
      <w:bCs/>
      <w:color w:val="404040" w:themeColor="text1" w:themeTint="BF"/>
      <w:sz w:val="20"/>
      <w:szCs w:val="20"/>
    </w:rPr>
  </w:style>
  <w:style w:type="paragraph" w:customStyle="1" w:styleId="Default">
    <w:name w:val="Default"/>
    <w:qFormat/>
    <w:rsid w:val="00F7469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2F3FF2"/>
    <w:rPr>
      <w:color w:val="605E5C"/>
      <w:shd w:val="clear" w:color="auto" w:fill="E1DFDD"/>
    </w:rPr>
  </w:style>
  <w:style w:type="paragraph" w:customStyle="1" w:styleId="Styl2">
    <w:name w:val="Styl2"/>
    <w:basedOn w:val="Tytu"/>
    <w:rsid w:val="001E05E0"/>
    <w:pPr>
      <w:spacing w:before="0" w:after="0" w:line="240" w:lineRule="auto"/>
      <w:jc w:val="left"/>
    </w:pPr>
    <w:rPr>
      <w:rFonts w:asciiTheme="majorHAnsi" w:eastAsia="Verdana" w:hAnsiTheme="majorHAnsi"/>
      <w:b w:val="0"/>
      <w:color w:val="000000" w:themeColor="text1"/>
      <w:spacing w:val="0"/>
      <w:kern w:val="0"/>
      <w:sz w:val="32"/>
    </w:rPr>
  </w:style>
  <w:style w:type="paragraph" w:styleId="Lista3">
    <w:name w:val="List 3"/>
    <w:basedOn w:val="Normalny"/>
    <w:uiPriority w:val="99"/>
    <w:semiHidden/>
    <w:unhideWhenUsed/>
    <w:rsid w:val="00017395"/>
    <w:pPr>
      <w:spacing w:line="256" w:lineRule="auto"/>
      <w:ind w:left="849" w:hanging="283"/>
      <w:contextualSpacing/>
    </w:pPr>
    <w:rPr>
      <w:rFonts w:asciiTheme="minorHAnsi" w:hAnsiTheme="minorHAnsi"/>
      <w:sz w:val="22"/>
    </w:rPr>
  </w:style>
  <w:style w:type="table" w:customStyle="1" w:styleId="Tabelasiatki6kolorowaakcent52">
    <w:name w:val="Tabela siatki 6 — kolorowa — akcent 52"/>
    <w:basedOn w:val="Standardowy"/>
    <w:uiPriority w:val="51"/>
    <w:rsid w:val="005C543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6kolorowaakcent62">
    <w:name w:val="Tabela siatki 6 — kolorowa — akcent 62"/>
    <w:basedOn w:val="Standardowy"/>
    <w:uiPriority w:val="51"/>
    <w:rsid w:val="005C543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listy1jasnaakcent12">
    <w:name w:val="Tabela listy 1 — jasna — akcent 12"/>
    <w:basedOn w:val="Standardowy"/>
    <w:uiPriority w:val="46"/>
    <w:rsid w:val="005C543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listy7kolorowaakcent52">
    <w:name w:val="Tabela listy 7 — kolorowa — akcent 52"/>
    <w:basedOn w:val="Standardowy"/>
    <w:uiPriority w:val="52"/>
    <w:rsid w:val="005C543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listy6kolorowaakcent62">
    <w:name w:val="Tabela listy 6 — kolorowa — akcent 62"/>
    <w:basedOn w:val="Standardowy"/>
    <w:uiPriority w:val="51"/>
    <w:rsid w:val="005C543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Zwykatabela12">
    <w:name w:val="Zwykła tabela 12"/>
    <w:basedOn w:val="Standardowy"/>
    <w:uiPriority w:val="41"/>
    <w:rsid w:val="005C54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42">
    <w:name w:val="Zwykła tabela 42"/>
    <w:basedOn w:val="Standardowy"/>
    <w:uiPriority w:val="44"/>
    <w:rsid w:val="005C54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wykatabela52">
    <w:name w:val="Zwykła tabela 52"/>
    <w:basedOn w:val="Standardowy"/>
    <w:uiPriority w:val="45"/>
    <w:rsid w:val="005C54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5ciemnaakcent22">
    <w:name w:val="Tabela siatki 5 — ciemna — akcent 22"/>
    <w:basedOn w:val="Standardowy"/>
    <w:uiPriority w:val="50"/>
    <w:rsid w:val="005C5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asiatki5ciemnaakcent11">
    <w:name w:val="Tabela siatki 5 — ciemna — akcent 11"/>
    <w:basedOn w:val="Standardowy"/>
    <w:uiPriority w:val="50"/>
    <w:rsid w:val="005C54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Nierozpoznanawzmianka2">
    <w:name w:val="Nierozpoznana wzmianka2"/>
    <w:basedOn w:val="Domylnaczcionkaakapitu"/>
    <w:uiPriority w:val="99"/>
    <w:semiHidden/>
    <w:unhideWhenUsed/>
    <w:rsid w:val="005C5433"/>
    <w:rPr>
      <w:color w:val="605E5C"/>
      <w:shd w:val="clear" w:color="auto" w:fill="E1DFDD"/>
    </w:rPr>
  </w:style>
  <w:style w:type="paragraph" w:styleId="Poprawka">
    <w:name w:val="Revision"/>
    <w:hidden/>
    <w:uiPriority w:val="99"/>
    <w:semiHidden/>
    <w:rsid w:val="005C5433"/>
    <w:pPr>
      <w:spacing w:after="0" w:line="240" w:lineRule="auto"/>
    </w:pPr>
    <w:rPr>
      <w:rFonts w:ascii="Times New Roman" w:hAnsi="Times New Roman"/>
      <w:sz w:val="24"/>
    </w:rPr>
  </w:style>
  <w:style w:type="numbering" w:customStyle="1" w:styleId="WW8Num54">
    <w:name w:val="WW8Num54"/>
    <w:basedOn w:val="Bezlisty"/>
    <w:rsid w:val="001C28B3"/>
    <w:pPr>
      <w:numPr>
        <w:numId w:val="38"/>
      </w:numPr>
    </w:pPr>
  </w:style>
  <w:style w:type="numbering" w:customStyle="1" w:styleId="WW8Num15">
    <w:name w:val="WW8Num15"/>
    <w:basedOn w:val="Bezlisty"/>
    <w:rsid w:val="001C28B3"/>
    <w:pPr>
      <w:numPr>
        <w:numId w:val="39"/>
      </w:numPr>
    </w:pPr>
  </w:style>
  <w:style w:type="numbering" w:customStyle="1" w:styleId="WW8Num47">
    <w:name w:val="WW8Num47"/>
    <w:basedOn w:val="Bezlisty"/>
    <w:rsid w:val="001C28B3"/>
    <w:pPr>
      <w:numPr>
        <w:numId w:val="40"/>
      </w:numPr>
    </w:pPr>
  </w:style>
  <w:style w:type="numbering" w:customStyle="1" w:styleId="WW8Num30">
    <w:name w:val="WW8Num30"/>
    <w:basedOn w:val="Bezlisty"/>
    <w:rsid w:val="001C28B3"/>
    <w:pPr>
      <w:numPr>
        <w:numId w:val="41"/>
      </w:numPr>
    </w:pPr>
  </w:style>
  <w:style w:type="numbering" w:customStyle="1" w:styleId="WW8Num66">
    <w:name w:val="WW8Num66"/>
    <w:basedOn w:val="Bezlisty"/>
    <w:rsid w:val="001C28B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8448">
      <w:bodyDiv w:val="1"/>
      <w:marLeft w:val="0"/>
      <w:marRight w:val="0"/>
      <w:marTop w:val="0"/>
      <w:marBottom w:val="0"/>
      <w:divBdr>
        <w:top w:val="none" w:sz="0" w:space="0" w:color="auto"/>
        <w:left w:val="none" w:sz="0" w:space="0" w:color="auto"/>
        <w:bottom w:val="none" w:sz="0" w:space="0" w:color="auto"/>
        <w:right w:val="none" w:sz="0" w:space="0" w:color="auto"/>
      </w:divBdr>
      <w:divsChild>
        <w:div w:id="2055544337">
          <w:marLeft w:val="0"/>
          <w:marRight w:val="0"/>
          <w:marTop w:val="0"/>
          <w:marBottom w:val="0"/>
          <w:divBdr>
            <w:top w:val="none" w:sz="0" w:space="0" w:color="auto"/>
            <w:left w:val="none" w:sz="0" w:space="0" w:color="auto"/>
            <w:bottom w:val="none" w:sz="0" w:space="0" w:color="auto"/>
            <w:right w:val="none" w:sz="0" w:space="0" w:color="auto"/>
          </w:divBdr>
        </w:div>
      </w:divsChild>
    </w:div>
    <w:div w:id="179515193">
      <w:bodyDiv w:val="1"/>
      <w:marLeft w:val="0"/>
      <w:marRight w:val="0"/>
      <w:marTop w:val="0"/>
      <w:marBottom w:val="0"/>
      <w:divBdr>
        <w:top w:val="none" w:sz="0" w:space="0" w:color="auto"/>
        <w:left w:val="none" w:sz="0" w:space="0" w:color="auto"/>
        <w:bottom w:val="none" w:sz="0" w:space="0" w:color="auto"/>
        <w:right w:val="none" w:sz="0" w:space="0" w:color="auto"/>
      </w:divBdr>
    </w:div>
    <w:div w:id="397826715">
      <w:bodyDiv w:val="1"/>
      <w:marLeft w:val="0"/>
      <w:marRight w:val="0"/>
      <w:marTop w:val="0"/>
      <w:marBottom w:val="0"/>
      <w:divBdr>
        <w:top w:val="none" w:sz="0" w:space="0" w:color="auto"/>
        <w:left w:val="none" w:sz="0" w:space="0" w:color="auto"/>
        <w:bottom w:val="none" w:sz="0" w:space="0" w:color="auto"/>
        <w:right w:val="none" w:sz="0" w:space="0" w:color="auto"/>
      </w:divBdr>
    </w:div>
    <w:div w:id="552039803">
      <w:bodyDiv w:val="1"/>
      <w:marLeft w:val="0"/>
      <w:marRight w:val="0"/>
      <w:marTop w:val="0"/>
      <w:marBottom w:val="0"/>
      <w:divBdr>
        <w:top w:val="none" w:sz="0" w:space="0" w:color="auto"/>
        <w:left w:val="none" w:sz="0" w:space="0" w:color="auto"/>
        <w:bottom w:val="none" w:sz="0" w:space="0" w:color="auto"/>
        <w:right w:val="none" w:sz="0" w:space="0" w:color="auto"/>
      </w:divBdr>
    </w:div>
    <w:div w:id="1040974325">
      <w:bodyDiv w:val="1"/>
      <w:marLeft w:val="0"/>
      <w:marRight w:val="0"/>
      <w:marTop w:val="0"/>
      <w:marBottom w:val="0"/>
      <w:divBdr>
        <w:top w:val="none" w:sz="0" w:space="0" w:color="auto"/>
        <w:left w:val="none" w:sz="0" w:space="0" w:color="auto"/>
        <w:bottom w:val="none" w:sz="0" w:space="0" w:color="auto"/>
        <w:right w:val="none" w:sz="0" w:space="0" w:color="auto"/>
      </w:divBdr>
    </w:div>
    <w:div w:id="1041828685">
      <w:bodyDiv w:val="1"/>
      <w:marLeft w:val="0"/>
      <w:marRight w:val="0"/>
      <w:marTop w:val="0"/>
      <w:marBottom w:val="0"/>
      <w:divBdr>
        <w:top w:val="none" w:sz="0" w:space="0" w:color="auto"/>
        <w:left w:val="none" w:sz="0" w:space="0" w:color="auto"/>
        <w:bottom w:val="none" w:sz="0" w:space="0" w:color="auto"/>
        <w:right w:val="none" w:sz="0" w:space="0" w:color="auto"/>
      </w:divBdr>
    </w:div>
    <w:div w:id="1458646356">
      <w:bodyDiv w:val="1"/>
      <w:marLeft w:val="0"/>
      <w:marRight w:val="0"/>
      <w:marTop w:val="0"/>
      <w:marBottom w:val="0"/>
      <w:divBdr>
        <w:top w:val="none" w:sz="0" w:space="0" w:color="auto"/>
        <w:left w:val="none" w:sz="0" w:space="0" w:color="auto"/>
        <w:bottom w:val="none" w:sz="0" w:space="0" w:color="auto"/>
        <w:right w:val="none" w:sz="0" w:space="0" w:color="auto"/>
      </w:divBdr>
    </w:div>
    <w:div w:id="16160185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2AAE-C9BD-4E51-8D5F-D516A130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66</Pages>
  <Words>14740</Words>
  <Characters>88441</Characters>
  <Application>Microsoft Office Word</Application>
  <DocSecurity>0</DocSecurity>
  <Lines>737</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pnowakowski</dc:creator>
  <cp:keywords/>
  <dc:description/>
  <cp:lastModifiedBy>Przemysław Nowakowski-Węgrzynowski</cp:lastModifiedBy>
  <cp:revision>70</cp:revision>
  <cp:lastPrinted>2024-03-04T17:10:00Z</cp:lastPrinted>
  <dcterms:created xsi:type="dcterms:W3CDTF">2023-11-02T11:02:00Z</dcterms:created>
  <dcterms:modified xsi:type="dcterms:W3CDTF">2024-03-04T17:11:00Z</dcterms:modified>
</cp:coreProperties>
</file>